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04F2EF0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41E2E">
        <w:rPr>
          <w:sz w:val="32"/>
          <w:szCs w:val="32"/>
        </w:rPr>
        <w:t>Annual</w:t>
      </w:r>
      <w:r w:rsidRPr="00A571F0">
        <w:rPr>
          <w:sz w:val="32"/>
          <w:szCs w:val="32"/>
        </w:rPr>
        <w:t xml:space="preserve"> Board Meeting</w:t>
      </w: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3E678D9D" w14:textId="14A988B3" w:rsidR="00427F04" w:rsidRPr="00A571F0" w:rsidRDefault="0064072C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ED50D9">
        <w:rPr>
          <w:sz w:val="32"/>
          <w:szCs w:val="32"/>
        </w:rPr>
        <w:t>18th</w:t>
      </w:r>
      <w:r w:rsidR="000106E1">
        <w:rPr>
          <w:sz w:val="32"/>
          <w:szCs w:val="32"/>
        </w:rPr>
        <w:t xml:space="preserve"> </w:t>
      </w:r>
      <w:r w:rsidR="003D1A09">
        <w:rPr>
          <w:sz w:val="32"/>
          <w:szCs w:val="32"/>
        </w:rPr>
        <w:t xml:space="preserve">March </w:t>
      </w:r>
      <w:r w:rsidR="000106E1">
        <w:rPr>
          <w:sz w:val="32"/>
          <w:szCs w:val="32"/>
        </w:rPr>
        <w:t>2026</w:t>
      </w:r>
      <w:r w:rsidRPr="00A571F0">
        <w:rPr>
          <w:sz w:val="32"/>
          <w:szCs w:val="32"/>
        </w:rPr>
        <w:t xml:space="preserve"> @ 6:00 PM    </w:t>
      </w:r>
    </w:p>
    <w:p w14:paraId="0023798C" w14:textId="77777777" w:rsidR="00427F04" w:rsidRPr="00A571F0" w:rsidRDefault="00427F04">
      <w:pPr>
        <w:rPr>
          <w:sz w:val="32"/>
          <w:szCs w:val="32"/>
        </w:rPr>
      </w:pP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6E481A4A" w:rsidR="00A41E2E" w:rsidRPr="00A41E2E" w:rsidRDefault="00ED50D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18</w:t>
      </w:r>
      <w:r w:rsidR="003D1A09">
        <w:rPr>
          <w:sz w:val="32"/>
          <w:szCs w:val="32"/>
          <w:vertAlign w:val="superscript"/>
        </w:rPr>
        <w:t>th</w:t>
      </w:r>
      <w:r w:rsidR="000106E1">
        <w:rPr>
          <w:sz w:val="32"/>
          <w:szCs w:val="32"/>
        </w:rPr>
        <w:t xml:space="preserve"> </w:t>
      </w:r>
      <w:r w:rsidR="003D1A09">
        <w:rPr>
          <w:sz w:val="32"/>
          <w:szCs w:val="32"/>
        </w:rPr>
        <w:t>March</w:t>
      </w:r>
      <w:r w:rsidR="000106E1">
        <w:rPr>
          <w:sz w:val="32"/>
          <w:szCs w:val="32"/>
        </w:rPr>
        <w:t xml:space="preserve"> 2026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10881D13" w:rsidR="00A41E2E" w:rsidRDefault="003D1A0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18</w:t>
      </w:r>
      <w:r w:rsidRPr="003D1A0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February</w:t>
      </w:r>
      <w:r w:rsidR="000106E1">
        <w:rPr>
          <w:sz w:val="32"/>
          <w:szCs w:val="32"/>
        </w:rPr>
        <w:t xml:space="preserve"> 202</w:t>
      </w:r>
      <w:r w:rsidR="00ED50D9">
        <w:rPr>
          <w:sz w:val="32"/>
          <w:szCs w:val="32"/>
        </w:rPr>
        <w:t>6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4240408" w14:textId="6A112C33" w:rsidR="000106E1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Balance Sheet by Month Report, </w:t>
      </w:r>
      <w:r w:rsidR="003D1A09">
        <w:rPr>
          <w:sz w:val="32"/>
          <w:szCs w:val="32"/>
        </w:rPr>
        <w:t>February</w:t>
      </w:r>
      <w:r>
        <w:rPr>
          <w:sz w:val="32"/>
          <w:szCs w:val="32"/>
        </w:rPr>
        <w:t xml:space="preserve"> 202</w:t>
      </w:r>
      <w:r w:rsidR="00ED50D9">
        <w:rPr>
          <w:sz w:val="32"/>
          <w:szCs w:val="32"/>
        </w:rPr>
        <w:t>6</w:t>
      </w:r>
    </w:p>
    <w:p w14:paraId="792C440F" w14:textId="052C6179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by Month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11C49E0D" w14:textId="6031D74F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Budget to Actual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7F4B615E" w14:textId="592772DD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Prior Year Comparison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5DC79A40" w14:textId="41CF2952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Monthly water Usage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40AC795E" w14:textId="563372B0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Usage and Loss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4721D544" w14:textId="238FA1D7" w:rsidR="00A37E4C" w:rsidRDefault="00F05C7B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Comparison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35C26E5A" w14:textId="381A531B" w:rsidR="00ED50D9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Systems Total &amp; Monthly Reconciliation Report, </w:t>
      </w:r>
      <w:r w:rsidR="003D1A09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055C321A" w14:textId="58F31446" w:rsidR="007B3853" w:rsidRDefault="007B3853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#331126 $260.51 Curry Equipment Brookings (Husqvarna Yearly tune-up)</w:t>
      </w:r>
      <w:r w:rsidR="00447370">
        <w:rPr>
          <w:sz w:val="32"/>
          <w:szCs w:val="32"/>
        </w:rPr>
        <w:t>.</w:t>
      </w:r>
    </w:p>
    <w:p w14:paraId="6BBA39A8" w14:textId="4A61DB82" w:rsidR="008F45D6" w:rsidRDefault="008F45D6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#330882 $353.38 Curry Equipment (Snapper replaced solenoid and yearly tune-up).</w:t>
      </w:r>
    </w:p>
    <w:p w14:paraId="57804710" w14:textId="43F90A9C" w:rsidR="00F10265" w:rsidRPr="008F45D6" w:rsidRDefault="00447370" w:rsidP="008F45D6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To approve invoice #70529 $296.75 Robertson’s Automotive (</w:t>
      </w:r>
      <w:r w:rsidR="008F45D6">
        <w:rPr>
          <w:sz w:val="32"/>
          <w:szCs w:val="32"/>
        </w:rPr>
        <w:t>Battery Replacement GMC).</w:t>
      </w:r>
    </w:p>
    <w:p w14:paraId="32077CC4" w14:textId="7B4DAE85" w:rsidR="003D1A09" w:rsidRDefault="00171592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3D1A09">
        <w:rPr>
          <w:sz w:val="32"/>
          <w:szCs w:val="32"/>
        </w:rPr>
        <w:t xml:space="preserve">Approve invoice #14363 </w:t>
      </w:r>
      <w:r w:rsidR="001C6C97">
        <w:rPr>
          <w:sz w:val="32"/>
          <w:szCs w:val="32"/>
        </w:rPr>
        <w:t>$17,562.25 Stover Engineering (WWTP Grant)</w:t>
      </w:r>
    </w:p>
    <w:p w14:paraId="4CB88F18" w14:textId="3A4605D1" w:rsidR="00F92084" w:rsidRDefault="00F92084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#1686 $7,750.00 Nicholson &amp; Olsen CPA (Audits</w:t>
      </w:r>
    </w:p>
    <w:p w14:paraId="1E6792BE" w14:textId="41DF1C1C" w:rsidR="00F10265" w:rsidRDefault="00171592" w:rsidP="00F92084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F92084">
        <w:rPr>
          <w:sz w:val="32"/>
          <w:szCs w:val="32"/>
        </w:rPr>
        <w:t>ratify</w:t>
      </w:r>
      <w:r>
        <w:rPr>
          <w:sz w:val="32"/>
          <w:szCs w:val="32"/>
        </w:rPr>
        <w:t xml:space="preserve"> the State Financial Transaction Report for KCSD for 2025.</w:t>
      </w:r>
    </w:p>
    <w:p w14:paraId="5F5A828D" w14:textId="372EA0E8" w:rsidR="00F92084" w:rsidRPr="00F92084" w:rsidRDefault="00F92084" w:rsidP="00F92084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T approve invoice 1686 Nicholson &amp; Olson </w:t>
      </w:r>
      <w:r w:rsidR="0082441C">
        <w:rPr>
          <w:sz w:val="32"/>
          <w:szCs w:val="32"/>
        </w:rPr>
        <w:t>three-year</w:t>
      </w:r>
      <w:r>
        <w:rPr>
          <w:sz w:val="32"/>
          <w:szCs w:val="32"/>
        </w:rPr>
        <w:t xml:space="preserve"> audit (23,24,25). </w:t>
      </w:r>
    </w:p>
    <w:p w14:paraId="48A1D540" w14:textId="77B32692" w:rsidR="00982C6A" w:rsidRPr="00F10265" w:rsidRDefault="00F05C7B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t>Coast Central Credit Union</w:t>
      </w:r>
      <w:r w:rsidR="00982C6A" w:rsidRPr="00F10265">
        <w:rPr>
          <w:sz w:val="32"/>
          <w:szCs w:val="32"/>
        </w:rPr>
        <w:t xml:space="preserve"> Statement, </w:t>
      </w:r>
      <w:r w:rsidR="00E964D4">
        <w:rPr>
          <w:sz w:val="32"/>
          <w:szCs w:val="32"/>
        </w:rPr>
        <w:t>February</w:t>
      </w:r>
      <w:r w:rsidR="00ED50D9" w:rsidRPr="00F10265">
        <w:rPr>
          <w:sz w:val="32"/>
          <w:szCs w:val="32"/>
        </w:rPr>
        <w:t xml:space="preserve"> 2026</w:t>
      </w: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CUSTOMER CONCERNS:</w:t>
      </w:r>
    </w:p>
    <w:p w14:paraId="20CB7126" w14:textId="0CB6F23E" w:rsidR="00A41E2E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Billing Register, </w:t>
      </w:r>
      <w:r w:rsidR="00E964D4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795520B8" w14:textId="1F1E61E1" w:rsidR="00982C6A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Adjustments, </w:t>
      </w:r>
      <w:r w:rsidR="00E964D4">
        <w:rPr>
          <w:sz w:val="32"/>
          <w:szCs w:val="32"/>
        </w:rPr>
        <w:t xml:space="preserve">February </w:t>
      </w:r>
      <w:r w:rsidR="00ED50D9">
        <w:rPr>
          <w:sz w:val="32"/>
          <w:szCs w:val="32"/>
        </w:rPr>
        <w:t>2026</w:t>
      </w:r>
    </w:p>
    <w:p w14:paraId="6EBEF5E2" w14:textId="49DC4B7C" w:rsidR="00982C6A" w:rsidRPr="00982C6A" w:rsidRDefault="00982C6A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Yurok Indian Housing Authority, </w:t>
      </w:r>
      <w:r w:rsidR="00E964D4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3B5A279E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Field Operation Report </w:t>
      </w:r>
      <w:r w:rsidR="00E964D4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3BC9CE8D" w14:textId="5E59569C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</w:t>
      </w:r>
      <w:r w:rsidR="00B168A8">
        <w:rPr>
          <w:sz w:val="32"/>
          <w:szCs w:val="32"/>
        </w:rPr>
        <w:t xml:space="preserve">Monitoring Report </w:t>
      </w:r>
      <w:r w:rsidR="00E964D4">
        <w:rPr>
          <w:sz w:val="32"/>
          <w:szCs w:val="32"/>
        </w:rPr>
        <w:t>February</w:t>
      </w:r>
      <w:r w:rsidR="00ED50D9">
        <w:rPr>
          <w:sz w:val="32"/>
          <w:szCs w:val="32"/>
        </w:rPr>
        <w:t xml:space="preserve"> 2026</w:t>
      </w:r>
    </w:p>
    <w:p w14:paraId="2A486E36" w14:textId="2D0B59F6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Monitoring Conformation Report </w:t>
      </w:r>
      <w:r w:rsidR="00E964D4">
        <w:rPr>
          <w:sz w:val="32"/>
          <w:szCs w:val="32"/>
        </w:rPr>
        <w:t>January</w:t>
      </w:r>
      <w:r>
        <w:rPr>
          <w:sz w:val="32"/>
          <w:szCs w:val="32"/>
        </w:rPr>
        <w:t xml:space="preserve"> 202</w:t>
      </w:r>
      <w:r w:rsidR="00E964D4">
        <w:rPr>
          <w:sz w:val="32"/>
          <w:szCs w:val="32"/>
        </w:rPr>
        <w:t>6</w:t>
      </w:r>
    </w:p>
    <w:p w14:paraId="57342445" w14:textId="5AD21058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Paul Reyman Payroll </w:t>
      </w:r>
      <w:r w:rsidR="00E964D4">
        <w:rPr>
          <w:sz w:val="32"/>
          <w:szCs w:val="32"/>
        </w:rPr>
        <w:t>2</w:t>
      </w:r>
      <w:r w:rsidR="00ED50D9">
        <w:rPr>
          <w:sz w:val="32"/>
          <w:szCs w:val="32"/>
        </w:rPr>
        <w:t>/0</w:t>
      </w:r>
      <w:r w:rsidR="00DC5376">
        <w:rPr>
          <w:sz w:val="32"/>
          <w:szCs w:val="32"/>
        </w:rPr>
        <w:t>1-</w:t>
      </w:r>
      <w:r w:rsidR="00E964D4">
        <w:rPr>
          <w:sz w:val="32"/>
          <w:szCs w:val="32"/>
        </w:rPr>
        <w:t>15</w:t>
      </w:r>
      <w:r w:rsidR="00DC5376">
        <w:rPr>
          <w:sz w:val="32"/>
          <w:szCs w:val="32"/>
        </w:rPr>
        <w:t>/-</w:t>
      </w:r>
      <w:r w:rsidR="00ED50D9">
        <w:rPr>
          <w:sz w:val="32"/>
          <w:szCs w:val="32"/>
        </w:rPr>
        <w:t xml:space="preserve"> 0</w:t>
      </w:r>
      <w:r w:rsidR="00E964D4">
        <w:rPr>
          <w:sz w:val="32"/>
          <w:szCs w:val="32"/>
        </w:rPr>
        <w:t>2</w:t>
      </w:r>
      <w:r w:rsidR="00ED50D9">
        <w:rPr>
          <w:sz w:val="32"/>
          <w:szCs w:val="32"/>
        </w:rPr>
        <w:t>/16-</w:t>
      </w:r>
      <w:r w:rsidR="00E964D4">
        <w:rPr>
          <w:sz w:val="32"/>
          <w:szCs w:val="32"/>
        </w:rPr>
        <w:t>28</w:t>
      </w:r>
      <w:r w:rsidR="00ED50D9">
        <w:rPr>
          <w:sz w:val="32"/>
          <w:szCs w:val="32"/>
        </w:rPr>
        <w:t>/2026</w:t>
      </w:r>
    </w:p>
    <w:p w14:paraId="3C1624A3" w14:textId="5C4F970E" w:rsid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Rob Nulph Payroll </w:t>
      </w:r>
      <w:r w:rsidR="00DC5376">
        <w:rPr>
          <w:sz w:val="32"/>
          <w:szCs w:val="32"/>
        </w:rPr>
        <w:t>2</w:t>
      </w:r>
      <w:r w:rsidR="00ED50D9">
        <w:rPr>
          <w:sz w:val="32"/>
          <w:szCs w:val="32"/>
        </w:rPr>
        <w:t>/0</w:t>
      </w:r>
      <w:r w:rsidR="00DC5376">
        <w:rPr>
          <w:sz w:val="32"/>
          <w:szCs w:val="32"/>
        </w:rPr>
        <w:t>1</w:t>
      </w:r>
      <w:r w:rsidR="00ED50D9">
        <w:rPr>
          <w:sz w:val="32"/>
          <w:szCs w:val="32"/>
        </w:rPr>
        <w:t>-15</w:t>
      </w:r>
      <w:r w:rsidR="00DC5376">
        <w:rPr>
          <w:sz w:val="32"/>
          <w:szCs w:val="32"/>
        </w:rPr>
        <w:t>,</w:t>
      </w:r>
      <w:r w:rsidR="00ED50D9">
        <w:rPr>
          <w:sz w:val="32"/>
          <w:szCs w:val="32"/>
        </w:rPr>
        <w:t>2026</w:t>
      </w:r>
    </w:p>
    <w:p w14:paraId="2DA440CC" w14:textId="0EF230D1" w:rsidR="00F10265" w:rsidRDefault="00F10265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George Thomas 0</w:t>
      </w:r>
      <w:r w:rsidR="00DC5376">
        <w:rPr>
          <w:sz w:val="32"/>
          <w:szCs w:val="32"/>
        </w:rPr>
        <w:t>2</w:t>
      </w:r>
      <w:r>
        <w:rPr>
          <w:sz w:val="32"/>
          <w:szCs w:val="32"/>
        </w:rPr>
        <w:t>/01-15/2</w:t>
      </w:r>
      <w:r w:rsidR="00DC5376">
        <w:rPr>
          <w:sz w:val="32"/>
          <w:szCs w:val="32"/>
        </w:rPr>
        <w:t>026</w:t>
      </w:r>
    </w:p>
    <w:p w14:paraId="4D75E68C" w14:textId="61F5B7A6" w:rsidR="00B168A8" w:rsidRP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>Monthly Mic</w:t>
      </w:r>
      <w:r w:rsidR="00F10265">
        <w:rPr>
          <w:sz w:val="32"/>
          <w:szCs w:val="32"/>
        </w:rPr>
        <w:t>r</w:t>
      </w:r>
      <w:r w:rsidRPr="00ED50D9">
        <w:rPr>
          <w:sz w:val="32"/>
          <w:szCs w:val="32"/>
        </w:rPr>
        <w:t xml:space="preserve">obac Report, </w:t>
      </w:r>
      <w:r w:rsidR="00DC5376">
        <w:rPr>
          <w:sz w:val="32"/>
          <w:szCs w:val="32"/>
        </w:rPr>
        <w:t>February</w:t>
      </w:r>
      <w:r w:rsidRPr="00ED50D9">
        <w:rPr>
          <w:sz w:val="32"/>
          <w:szCs w:val="32"/>
        </w:rPr>
        <w:t xml:space="preserve"> 202</w:t>
      </w:r>
      <w:r w:rsidR="00E436D6">
        <w:rPr>
          <w:sz w:val="32"/>
          <w:szCs w:val="32"/>
        </w:rPr>
        <w:t>6</w:t>
      </w:r>
    </w:p>
    <w:p w14:paraId="5990CD85" w14:textId="3CCCBBCF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Generator &amp; Propane Maintenance Report, </w:t>
      </w:r>
      <w:r w:rsidR="00DC5376">
        <w:rPr>
          <w:sz w:val="32"/>
          <w:szCs w:val="32"/>
        </w:rPr>
        <w:t>February</w:t>
      </w:r>
      <w:r w:rsidR="00F10265">
        <w:rPr>
          <w:sz w:val="32"/>
          <w:szCs w:val="32"/>
        </w:rPr>
        <w:t xml:space="preserve"> 2026</w:t>
      </w:r>
    </w:p>
    <w:p w14:paraId="03F10ED0" w14:textId="1A63101D" w:rsidR="0021374A" w:rsidRPr="0074567C" w:rsidRDefault="00B168A8" w:rsidP="0074567C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Disinfection Monitoring</w:t>
      </w:r>
      <w:r w:rsidR="00F10265">
        <w:rPr>
          <w:sz w:val="32"/>
          <w:szCs w:val="32"/>
        </w:rPr>
        <w:t>/Daily Water Production,</w:t>
      </w:r>
      <w:r>
        <w:rPr>
          <w:sz w:val="32"/>
          <w:szCs w:val="32"/>
        </w:rPr>
        <w:t xml:space="preserve"> </w:t>
      </w:r>
      <w:r w:rsidR="00DC5376">
        <w:rPr>
          <w:sz w:val="32"/>
          <w:szCs w:val="32"/>
        </w:rPr>
        <w:t>February</w:t>
      </w:r>
      <w:r w:rsidR="00F10265">
        <w:rPr>
          <w:sz w:val="32"/>
          <w:szCs w:val="32"/>
        </w:rPr>
        <w:t xml:space="preserve"> 2026</w:t>
      </w: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02E98E15" w:rsidR="0021374A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7F7C4666" w14:textId="149CF4E4" w:rsidR="0074567C" w:rsidRDefault="0074567C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Thought of the Month</w:t>
      </w:r>
    </w:p>
    <w:p w14:paraId="7DBEBCE9" w14:textId="6868A022" w:rsidR="00F92084" w:rsidRPr="003950DA" w:rsidRDefault="00F92084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Audit Engagement Contract/Nicholson </w:t>
      </w:r>
      <w:r w:rsidR="0082441C">
        <w:rPr>
          <w:sz w:val="32"/>
          <w:szCs w:val="32"/>
        </w:rPr>
        <w:t>&amp; Olson for years 2026, 2027, 2028.</w:t>
      </w:r>
      <w:r>
        <w:rPr>
          <w:sz w:val="32"/>
          <w:szCs w:val="32"/>
        </w:rPr>
        <w:t xml:space="preserve"> </w:t>
      </w:r>
    </w:p>
    <w:p w14:paraId="01F43E0C" w14:textId="15559D9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70461CC9" w14:textId="3E187096" w:rsidR="0021374A" w:rsidRPr="0021374A" w:rsidRDefault="0082441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Del Norte Local Formation Commission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lastRenderedPageBreak/>
        <w:t>CASH FLOW REPORT:</w:t>
      </w:r>
    </w:p>
    <w:p w14:paraId="59024B4B" w14:textId="5205BA36" w:rsidR="0021374A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F10265">
        <w:rPr>
          <w:sz w:val="32"/>
          <w:szCs w:val="32"/>
        </w:rPr>
        <w:t>0th</w:t>
      </w:r>
      <w:r>
        <w:rPr>
          <w:sz w:val="32"/>
          <w:szCs w:val="32"/>
        </w:rPr>
        <w:t xml:space="preserve"> </w:t>
      </w:r>
      <w:r w:rsidR="003950DA">
        <w:rPr>
          <w:sz w:val="32"/>
          <w:szCs w:val="32"/>
        </w:rPr>
        <w:t xml:space="preserve">March </w:t>
      </w:r>
      <w:r>
        <w:rPr>
          <w:sz w:val="32"/>
          <w:szCs w:val="32"/>
        </w:rPr>
        <w:t>2026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34DA5FB" w14:textId="74E56163" w:rsidR="00427F04" w:rsidRPr="00A571F0" w:rsidRDefault="00427F04">
      <w:pPr>
        <w:rPr>
          <w:sz w:val="32"/>
          <w:szCs w:val="32"/>
        </w:rPr>
      </w:pPr>
    </w:p>
    <w:p w14:paraId="1ED61B4D" w14:textId="16E20C4D" w:rsidR="00427F04" w:rsidRPr="00A571F0" w:rsidRDefault="00427F04">
      <w:pPr>
        <w:rPr>
          <w:sz w:val="32"/>
          <w:szCs w:val="32"/>
        </w:rPr>
      </w:pPr>
    </w:p>
    <w:p w14:paraId="26061D94" w14:textId="3642A2B7" w:rsidR="00872B02" w:rsidRDefault="00427F04"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</w:t>
      </w:r>
      <w:r w:rsidR="0082441C">
        <w:rPr>
          <w:sz w:val="32"/>
          <w:szCs w:val="32"/>
        </w:rPr>
        <w:t>15</w:t>
      </w:r>
      <w:r w:rsidR="0082441C" w:rsidRPr="0082441C">
        <w:rPr>
          <w:sz w:val="32"/>
          <w:szCs w:val="32"/>
          <w:vertAlign w:val="superscript"/>
        </w:rPr>
        <w:t>th</w:t>
      </w:r>
      <w:r w:rsidR="0082441C">
        <w:rPr>
          <w:sz w:val="32"/>
          <w:szCs w:val="32"/>
        </w:rPr>
        <w:t xml:space="preserve"> April</w:t>
      </w:r>
      <w:r w:rsidR="0021374A">
        <w:rPr>
          <w:sz w:val="32"/>
          <w:szCs w:val="32"/>
        </w:rPr>
        <w:t xml:space="preserve"> 2026</w:t>
      </w:r>
      <w:r w:rsidR="0064072C">
        <w:t xml:space="preserve">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06E1"/>
    <w:rsid w:val="00171592"/>
    <w:rsid w:val="001B6C3F"/>
    <w:rsid w:val="001C6C97"/>
    <w:rsid w:val="001D2240"/>
    <w:rsid w:val="0020494D"/>
    <w:rsid w:val="0021374A"/>
    <w:rsid w:val="002172BC"/>
    <w:rsid w:val="002218E2"/>
    <w:rsid w:val="00346303"/>
    <w:rsid w:val="0036353B"/>
    <w:rsid w:val="003950DA"/>
    <w:rsid w:val="003D1A09"/>
    <w:rsid w:val="00427F04"/>
    <w:rsid w:val="00447370"/>
    <w:rsid w:val="004964E6"/>
    <w:rsid w:val="004A1C76"/>
    <w:rsid w:val="004B1602"/>
    <w:rsid w:val="0061382F"/>
    <w:rsid w:val="0064072C"/>
    <w:rsid w:val="00645252"/>
    <w:rsid w:val="006A0553"/>
    <w:rsid w:val="006A2AC3"/>
    <w:rsid w:val="006D3D74"/>
    <w:rsid w:val="007441C9"/>
    <w:rsid w:val="0074567C"/>
    <w:rsid w:val="00794D07"/>
    <w:rsid w:val="007B3853"/>
    <w:rsid w:val="007B4BF4"/>
    <w:rsid w:val="0082441C"/>
    <w:rsid w:val="0083569A"/>
    <w:rsid w:val="008720EF"/>
    <w:rsid w:val="00872B02"/>
    <w:rsid w:val="008F45D6"/>
    <w:rsid w:val="00966551"/>
    <w:rsid w:val="00982C6A"/>
    <w:rsid w:val="00997C21"/>
    <w:rsid w:val="00A00D4E"/>
    <w:rsid w:val="00A37E4C"/>
    <w:rsid w:val="00A41E2E"/>
    <w:rsid w:val="00A571F0"/>
    <w:rsid w:val="00A9204E"/>
    <w:rsid w:val="00B168A8"/>
    <w:rsid w:val="00B22307"/>
    <w:rsid w:val="00BD3BE9"/>
    <w:rsid w:val="00CE576F"/>
    <w:rsid w:val="00D527FE"/>
    <w:rsid w:val="00D65A8D"/>
    <w:rsid w:val="00DC5376"/>
    <w:rsid w:val="00E436D6"/>
    <w:rsid w:val="00E964D4"/>
    <w:rsid w:val="00ED50D9"/>
    <w:rsid w:val="00F05C7B"/>
    <w:rsid w:val="00F10265"/>
    <w:rsid w:val="00F17929"/>
    <w:rsid w:val="00F636FE"/>
    <w:rsid w:val="00F92084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27</TotalTime>
  <Pages>1</Pages>
  <Words>335</Words>
  <Characters>2138</Characters>
  <Application>Microsoft Office Word</Application>
  <DocSecurity>0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4</cp:revision>
  <cp:lastPrinted>2026-03-13T20:57:00Z</cp:lastPrinted>
  <dcterms:created xsi:type="dcterms:W3CDTF">2026-03-11T21:56:00Z</dcterms:created>
  <dcterms:modified xsi:type="dcterms:W3CDTF">2026-03-13T21:05:00Z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