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4832" w14:textId="57656BA1" w:rsidR="00A9204E" w:rsidRPr="000C4C17" w:rsidRDefault="000C4C17" w:rsidP="00E70302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Klamath Community Services District</w:t>
      </w:r>
    </w:p>
    <w:p w14:paraId="1B338A47" w14:textId="2B8F5BE5" w:rsidR="000C4C17" w:rsidRPr="000C4C17" w:rsidRDefault="000C4C17" w:rsidP="00E70302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219 Salmon Ave, Klamath CA 95548</w:t>
      </w:r>
    </w:p>
    <w:p w14:paraId="77674AD5" w14:textId="690CF177" w:rsidR="000C4C17" w:rsidRDefault="000C4C17" w:rsidP="00E70302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            </w:t>
      </w:r>
      <w:r w:rsidR="00923EFA">
        <w:rPr>
          <w:sz w:val="28"/>
          <w:szCs w:val="28"/>
        </w:rPr>
        <w:t>Regular</w:t>
      </w:r>
      <w:r w:rsidRPr="000C4C17">
        <w:rPr>
          <w:sz w:val="28"/>
          <w:szCs w:val="28"/>
        </w:rPr>
        <w:t xml:space="preserve"> B</w:t>
      </w:r>
      <w:r w:rsidR="00F37207">
        <w:rPr>
          <w:sz w:val="28"/>
          <w:szCs w:val="28"/>
        </w:rPr>
        <w:t>oard Meeting</w:t>
      </w:r>
    </w:p>
    <w:p w14:paraId="30985F49" w14:textId="77777777" w:rsidR="00072AC2" w:rsidRPr="000C4C17" w:rsidRDefault="00072AC2">
      <w:pPr>
        <w:rPr>
          <w:sz w:val="28"/>
          <w:szCs w:val="28"/>
        </w:rPr>
      </w:pPr>
    </w:p>
    <w:p w14:paraId="5E259275" w14:textId="4CB1A9A5" w:rsidR="000C4C17" w:rsidRPr="00E70302" w:rsidRDefault="000C4C17">
      <w:pPr>
        <w:rPr>
          <w:b/>
          <w:bCs/>
          <w:sz w:val="28"/>
          <w:szCs w:val="28"/>
        </w:rPr>
      </w:pPr>
      <w:r w:rsidRPr="00E70302">
        <w:rPr>
          <w:b/>
          <w:bCs/>
          <w:sz w:val="28"/>
          <w:szCs w:val="28"/>
        </w:rPr>
        <w:t xml:space="preserve">                                                                         AGENDA</w:t>
      </w:r>
    </w:p>
    <w:p w14:paraId="56C60657" w14:textId="77777777" w:rsidR="00247AFD" w:rsidRDefault="00247AFD">
      <w:pPr>
        <w:rPr>
          <w:sz w:val="28"/>
          <w:szCs w:val="28"/>
        </w:rPr>
      </w:pPr>
    </w:p>
    <w:p w14:paraId="0683A221" w14:textId="6554B0B6" w:rsidR="000C4C17" w:rsidRDefault="000C4C17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 </w:t>
      </w:r>
      <w:r w:rsidR="00513CAE">
        <w:rPr>
          <w:sz w:val="28"/>
          <w:szCs w:val="28"/>
        </w:rPr>
        <w:t xml:space="preserve">   </w:t>
      </w:r>
      <w:r w:rsidRPr="000C4C17">
        <w:rPr>
          <w:sz w:val="28"/>
          <w:szCs w:val="28"/>
        </w:rPr>
        <w:t xml:space="preserve">  </w:t>
      </w:r>
      <w:r w:rsidR="006960D8">
        <w:rPr>
          <w:sz w:val="28"/>
          <w:szCs w:val="28"/>
        </w:rPr>
        <w:t>20</w:t>
      </w:r>
      <w:r w:rsidR="00BE3509" w:rsidRPr="00BE3509">
        <w:rPr>
          <w:sz w:val="28"/>
          <w:szCs w:val="28"/>
          <w:vertAlign w:val="superscript"/>
        </w:rPr>
        <w:t>th</w:t>
      </w:r>
      <w:r w:rsidR="00BE3509">
        <w:rPr>
          <w:sz w:val="28"/>
          <w:szCs w:val="28"/>
        </w:rPr>
        <w:t xml:space="preserve"> </w:t>
      </w:r>
      <w:r w:rsidR="006960D8">
        <w:rPr>
          <w:sz w:val="28"/>
          <w:szCs w:val="28"/>
        </w:rPr>
        <w:t>Novem</w:t>
      </w:r>
      <w:r w:rsidR="00BE3509">
        <w:rPr>
          <w:sz w:val="28"/>
          <w:szCs w:val="28"/>
        </w:rPr>
        <w:t>ber</w:t>
      </w:r>
      <w:r w:rsidR="001746BF">
        <w:rPr>
          <w:sz w:val="28"/>
          <w:szCs w:val="28"/>
        </w:rPr>
        <w:t xml:space="preserve"> 2024</w:t>
      </w:r>
      <w:r w:rsidRPr="000C4C17">
        <w:rPr>
          <w:sz w:val="28"/>
          <w:szCs w:val="28"/>
        </w:rPr>
        <w:t xml:space="preserve"> @</w:t>
      </w:r>
      <w:r w:rsidR="007269ED">
        <w:rPr>
          <w:sz w:val="28"/>
          <w:szCs w:val="28"/>
        </w:rPr>
        <w:t xml:space="preserve"> 6:00 PM</w:t>
      </w:r>
    </w:p>
    <w:p w14:paraId="5B9F72F9" w14:textId="77777777" w:rsidR="00CC7FAE" w:rsidRDefault="00CC7FAE" w:rsidP="003D31AC">
      <w:pPr>
        <w:rPr>
          <w:sz w:val="28"/>
          <w:szCs w:val="28"/>
        </w:rPr>
      </w:pPr>
    </w:p>
    <w:p w14:paraId="26B978D3" w14:textId="77777777" w:rsidR="00CC7FAE" w:rsidRDefault="00CC7FAE" w:rsidP="003D31AC">
      <w:pPr>
        <w:rPr>
          <w:sz w:val="28"/>
          <w:szCs w:val="28"/>
        </w:rPr>
      </w:pPr>
    </w:p>
    <w:p w14:paraId="6E5DCFB3" w14:textId="0F0AA71B" w:rsidR="000C4C17" w:rsidRPr="000C4C17" w:rsidRDefault="000C4C17" w:rsidP="003D31AC">
      <w:pPr>
        <w:rPr>
          <w:sz w:val="28"/>
          <w:szCs w:val="28"/>
        </w:rPr>
      </w:pPr>
      <w:r w:rsidRPr="000C4C17">
        <w:rPr>
          <w:sz w:val="28"/>
          <w:szCs w:val="28"/>
        </w:rPr>
        <w:t>ROLL CALL:</w:t>
      </w:r>
    </w:p>
    <w:p w14:paraId="2DB9A24A" w14:textId="5BCCF9FB" w:rsidR="000C4C17" w:rsidRPr="000C4C17" w:rsidRDefault="000C4C17" w:rsidP="000C4C1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C17">
        <w:rPr>
          <w:sz w:val="28"/>
          <w:szCs w:val="28"/>
        </w:rPr>
        <w:t>Board of Directors</w:t>
      </w:r>
    </w:p>
    <w:p w14:paraId="7E98F660" w14:textId="284A59EE" w:rsidR="000C4C17" w:rsidRPr="000C4C17" w:rsidRDefault="000C4C17" w:rsidP="000C4C1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C17">
        <w:rPr>
          <w:sz w:val="28"/>
          <w:szCs w:val="28"/>
        </w:rPr>
        <w:t>Fiscal Department</w:t>
      </w:r>
    </w:p>
    <w:p w14:paraId="315D4C37" w14:textId="226BAD93" w:rsidR="000C4C17" w:rsidRDefault="000C4C17" w:rsidP="000C4C1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C17">
        <w:rPr>
          <w:sz w:val="28"/>
          <w:szCs w:val="28"/>
        </w:rPr>
        <w:t>Field Operation</w:t>
      </w:r>
    </w:p>
    <w:p w14:paraId="2BF95D3E" w14:textId="16D5BA83" w:rsidR="00D43623" w:rsidRDefault="000C4C17" w:rsidP="00FF4CE9">
      <w:pPr>
        <w:rPr>
          <w:sz w:val="28"/>
          <w:szCs w:val="28"/>
        </w:rPr>
      </w:pPr>
      <w:r>
        <w:rPr>
          <w:sz w:val="28"/>
          <w:szCs w:val="28"/>
        </w:rPr>
        <w:t xml:space="preserve">RECONGNITION OF </w:t>
      </w:r>
      <w:r w:rsidR="007269ED">
        <w:rPr>
          <w:sz w:val="28"/>
          <w:szCs w:val="28"/>
        </w:rPr>
        <w:t>GUEST/PUBLIC COMME</w:t>
      </w:r>
      <w:r w:rsidR="004C485F">
        <w:rPr>
          <w:sz w:val="28"/>
          <w:szCs w:val="28"/>
        </w:rPr>
        <w:t>NT:</w:t>
      </w:r>
    </w:p>
    <w:p w14:paraId="314DCEC7" w14:textId="6614199B" w:rsidR="007269ED" w:rsidRPr="00CF7972" w:rsidRDefault="007269ED" w:rsidP="007269E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APPROVAL OF AGENDA:</w:t>
      </w:r>
    </w:p>
    <w:p w14:paraId="1B008A1C" w14:textId="41976D0A" w:rsidR="001746BF" w:rsidRPr="001746BF" w:rsidRDefault="006960D8" w:rsidP="001746B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20</w:t>
      </w:r>
      <w:r w:rsidR="00BE3509" w:rsidRPr="00BE3509">
        <w:rPr>
          <w:sz w:val="28"/>
          <w:szCs w:val="28"/>
          <w:vertAlign w:val="superscript"/>
        </w:rPr>
        <w:t>th</w:t>
      </w:r>
      <w:r w:rsidR="00BE3509">
        <w:rPr>
          <w:sz w:val="28"/>
          <w:szCs w:val="28"/>
        </w:rPr>
        <w:t xml:space="preserve"> </w:t>
      </w:r>
      <w:r>
        <w:rPr>
          <w:sz w:val="28"/>
          <w:szCs w:val="28"/>
        </w:rPr>
        <w:t>Novem</w:t>
      </w:r>
      <w:r w:rsidR="00BE3509">
        <w:rPr>
          <w:sz w:val="28"/>
          <w:szCs w:val="28"/>
        </w:rPr>
        <w:t>ber</w:t>
      </w:r>
      <w:r w:rsidR="00300E5B">
        <w:rPr>
          <w:sz w:val="28"/>
          <w:szCs w:val="28"/>
        </w:rPr>
        <w:t xml:space="preserve"> </w:t>
      </w:r>
      <w:r w:rsidR="001746BF">
        <w:rPr>
          <w:sz w:val="28"/>
          <w:szCs w:val="28"/>
        </w:rPr>
        <w:t>2024 Regular Board Meeting Agenda</w:t>
      </w:r>
    </w:p>
    <w:p w14:paraId="5DB0A0F4" w14:textId="48C19A48" w:rsidR="007269ED" w:rsidRPr="005111EA" w:rsidRDefault="007269ED" w:rsidP="005111EA">
      <w:pPr>
        <w:rPr>
          <w:sz w:val="28"/>
          <w:szCs w:val="28"/>
        </w:rPr>
      </w:pPr>
      <w:r w:rsidRPr="007269ED">
        <w:rPr>
          <w:sz w:val="28"/>
          <w:szCs w:val="28"/>
        </w:rPr>
        <w:t xml:space="preserve">READING AND APPROVAL OF </w:t>
      </w:r>
      <w:r w:rsidR="009D2430">
        <w:rPr>
          <w:sz w:val="28"/>
          <w:szCs w:val="28"/>
        </w:rPr>
        <w:t>REGULAR BOARD MINUTES</w:t>
      </w:r>
      <w:r w:rsidRPr="007269ED">
        <w:rPr>
          <w:sz w:val="28"/>
          <w:szCs w:val="28"/>
        </w:rPr>
        <w:t>:</w:t>
      </w:r>
      <w:r w:rsidR="004909EC" w:rsidRPr="005111EA">
        <w:rPr>
          <w:sz w:val="28"/>
          <w:szCs w:val="28"/>
        </w:rPr>
        <w:t xml:space="preserve"> </w:t>
      </w:r>
    </w:p>
    <w:p w14:paraId="74A32405" w14:textId="21632F75" w:rsidR="009948DC" w:rsidRDefault="006960D8" w:rsidP="00844D2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16</w:t>
      </w:r>
      <w:r w:rsidR="00BE3509" w:rsidRPr="00BE3509">
        <w:rPr>
          <w:sz w:val="28"/>
          <w:szCs w:val="28"/>
          <w:vertAlign w:val="superscript"/>
        </w:rPr>
        <w:t>th</w:t>
      </w:r>
      <w:r w:rsidR="00BE3509">
        <w:rPr>
          <w:sz w:val="28"/>
          <w:szCs w:val="28"/>
        </w:rPr>
        <w:t xml:space="preserve"> </w:t>
      </w:r>
      <w:r>
        <w:rPr>
          <w:sz w:val="28"/>
          <w:szCs w:val="28"/>
        </w:rPr>
        <w:t>Octo</w:t>
      </w:r>
      <w:r w:rsidR="00BE3509">
        <w:rPr>
          <w:sz w:val="28"/>
          <w:szCs w:val="28"/>
        </w:rPr>
        <w:t>ber</w:t>
      </w:r>
      <w:r w:rsidR="00844D2E">
        <w:rPr>
          <w:sz w:val="28"/>
          <w:szCs w:val="28"/>
        </w:rPr>
        <w:t xml:space="preserve"> </w:t>
      </w:r>
      <w:r w:rsidR="00A824C8">
        <w:rPr>
          <w:sz w:val="28"/>
          <w:szCs w:val="28"/>
        </w:rPr>
        <w:t>2024 Regular Board Meeting Minute</w:t>
      </w:r>
      <w:r w:rsidR="003F0D8F">
        <w:rPr>
          <w:sz w:val="28"/>
          <w:szCs w:val="28"/>
        </w:rPr>
        <w:t>s</w:t>
      </w:r>
    </w:p>
    <w:p w14:paraId="0B6211D4" w14:textId="2443B6E8" w:rsidR="00C12912" w:rsidRDefault="00C12912" w:rsidP="00C12912">
      <w:pPr>
        <w:rPr>
          <w:sz w:val="28"/>
          <w:szCs w:val="28"/>
        </w:rPr>
      </w:pPr>
      <w:r>
        <w:rPr>
          <w:sz w:val="28"/>
          <w:szCs w:val="28"/>
        </w:rPr>
        <w:t>SECRETARY REPORT:</w:t>
      </w:r>
    </w:p>
    <w:p w14:paraId="7B778F59" w14:textId="17DC18FA" w:rsidR="00300E5B" w:rsidRPr="00300E5B" w:rsidRDefault="00300E5B" w:rsidP="00300E5B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035AE17E" w14:textId="6D660FFF" w:rsidR="00EC39E9" w:rsidRPr="009D2430" w:rsidRDefault="007269ED" w:rsidP="009D2430">
      <w:pPr>
        <w:rPr>
          <w:sz w:val="28"/>
          <w:szCs w:val="28"/>
        </w:rPr>
      </w:pPr>
      <w:r>
        <w:rPr>
          <w:sz w:val="28"/>
          <w:szCs w:val="28"/>
        </w:rPr>
        <w:t>FISCAL DEPARTMENT:</w:t>
      </w:r>
    </w:p>
    <w:p w14:paraId="2528ACAE" w14:textId="74598A50" w:rsidR="007269ED" w:rsidRDefault="007269ED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Balance Sheet by </w:t>
      </w:r>
      <w:bookmarkStart w:id="0" w:name="_Hlk61608574"/>
      <w:r w:rsidR="00BE3509">
        <w:rPr>
          <w:sz w:val="28"/>
          <w:szCs w:val="28"/>
        </w:rPr>
        <w:t>Month</w:t>
      </w:r>
      <w:r w:rsidR="00D10705">
        <w:rPr>
          <w:sz w:val="28"/>
          <w:szCs w:val="28"/>
        </w:rPr>
        <w:t xml:space="preserve"> Report</w:t>
      </w:r>
      <w:bookmarkEnd w:id="0"/>
      <w:r w:rsidR="00BD13E9">
        <w:rPr>
          <w:sz w:val="28"/>
          <w:szCs w:val="28"/>
        </w:rPr>
        <w:t xml:space="preserve">, </w:t>
      </w:r>
      <w:bookmarkStart w:id="1" w:name="_Hlk182398123"/>
      <w:r w:rsidR="006960D8">
        <w:rPr>
          <w:sz w:val="28"/>
          <w:szCs w:val="28"/>
        </w:rPr>
        <w:t>Octo</w:t>
      </w:r>
      <w:r w:rsidR="00BE3509">
        <w:rPr>
          <w:sz w:val="28"/>
          <w:szCs w:val="28"/>
        </w:rPr>
        <w:t>ber</w:t>
      </w:r>
      <w:bookmarkEnd w:id="1"/>
      <w:r w:rsidR="00BE3509">
        <w:rPr>
          <w:sz w:val="28"/>
          <w:szCs w:val="28"/>
        </w:rPr>
        <w:t xml:space="preserve"> </w:t>
      </w:r>
      <w:r w:rsidR="001746BF">
        <w:rPr>
          <w:sz w:val="28"/>
          <w:szCs w:val="28"/>
        </w:rPr>
        <w:t>202</w:t>
      </w:r>
      <w:r w:rsidR="00A824C8">
        <w:rPr>
          <w:sz w:val="28"/>
          <w:szCs w:val="28"/>
        </w:rPr>
        <w:t>4</w:t>
      </w:r>
    </w:p>
    <w:p w14:paraId="5219FE8A" w14:textId="7878A127" w:rsidR="007269ED" w:rsidRPr="005E37D6" w:rsidRDefault="007269ED" w:rsidP="005E37D6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Profit &amp; Loss by </w:t>
      </w:r>
      <w:r w:rsidR="008709D8">
        <w:rPr>
          <w:sz w:val="28"/>
          <w:szCs w:val="28"/>
        </w:rPr>
        <w:t>M</w:t>
      </w:r>
      <w:r>
        <w:rPr>
          <w:sz w:val="28"/>
          <w:szCs w:val="28"/>
        </w:rPr>
        <w:t>onth</w:t>
      </w:r>
      <w:r w:rsidR="00D10705">
        <w:rPr>
          <w:sz w:val="28"/>
          <w:szCs w:val="28"/>
        </w:rPr>
        <w:t xml:space="preserve"> Report, </w:t>
      </w:r>
      <w:r w:rsidR="006960D8">
        <w:rPr>
          <w:sz w:val="28"/>
          <w:szCs w:val="28"/>
        </w:rPr>
        <w:t>October</w:t>
      </w:r>
      <w:r w:rsidR="00A824C8">
        <w:rPr>
          <w:sz w:val="28"/>
          <w:szCs w:val="28"/>
        </w:rPr>
        <w:t xml:space="preserve"> 2024</w:t>
      </w:r>
    </w:p>
    <w:p w14:paraId="01790724" w14:textId="7FF2138A" w:rsidR="007269ED" w:rsidRDefault="007269ED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Profit &amp; Loss Budget to Actual</w:t>
      </w:r>
      <w:r w:rsidR="00D10705">
        <w:rPr>
          <w:sz w:val="28"/>
          <w:szCs w:val="28"/>
        </w:rPr>
        <w:t xml:space="preserve"> Report, </w:t>
      </w:r>
      <w:r w:rsidR="006960D8">
        <w:rPr>
          <w:sz w:val="28"/>
          <w:szCs w:val="28"/>
        </w:rPr>
        <w:t>October</w:t>
      </w:r>
      <w:r w:rsidR="00BE3509">
        <w:rPr>
          <w:sz w:val="28"/>
          <w:szCs w:val="28"/>
        </w:rPr>
        <w:t xml:space="preserve"> </w:t>
      </w:r>
      <w:r w:rsidR="00A824C8">
        <w:rPr>
          <w:sz w:val="28"/>
          <w:szCs w:val="28"/>
        </w:rPr>
        <w:t>2024</w:t>
      </w:r>
    </w:p>
    <w:p w14:paraId="1B40FF82" w14:textId="34849662" w:rsidR="00C73564" w:rsidRDefault="00C73564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Profit &amp; Loss </w:t>
      </w:r>
      <w:r w:rsidR="00BE3509">
        <w:rPr>
          <w:sz w:val="28"/>
          <w:szCs w:val="28"/>
        </w:rPr>
        <w:t>Prior to</w:t>
      </w:r>
      <w:r>
        <w:rPr>
          <w:sz w:val="28"/>
          <w:szCs w:val="28"/>
        </w:rPr>
        <w:t xml:space="preserve"> </w:t>
      </w:r>
      <w:r w:rsidR="00A557BC">
        <w:rPr>
          <w:sz w:val="28"/>
          <w:szCs w:val="28"/>
        </w:rPr>
        <w:t>Previous Year</w:t>
      </w:r>
      <w:r>
        <w:rPr>
          <w:sz w:val="28"/>
          <w:szCs w:val="28"/>
        </w:rPr>
        <w:t xml:space="preserve"> Comparison</w:t>
      </w:r>
      <w:r w:rsidR="00D10705">
        <w:rPr>
          <w:sz w:val="28"/>
          <w:szCs w:val="28"/>
        </w:rPr>
        <w:t xml:space="preserve"> Repo</w:t>
      </w:r>
      <w:r w:rsidR="00A824C8">
        <w:rPr>
          <w:sz w:val="28"/>
          <w:szCs w:val="28"/>
        </w:rPr>
        <w:t xml:space="preserve">rt, </w:t>
      </w:r>
      <w:r w:rsidR="006960D8">
        <w:rPr>
          <w:sz w:val="28"/>
          <w:szCs w:val="28"/>
        </w:rPr>
        <w:t xml:space="preserve">October </w:t>
      </w:r>
      <w:r w:rsidR="00A824C8">
        <w:rPr>
          <w:sz w:val="28"/>
          <w:szCs w:val="28"/>
        </w:rPr>
        <w:t>2024</w:t>
      </w:r>
    </w:p>
    <w:p w14:paraId="16300B98" w14:textId="1443809B" w:rsidR="00C73564" w:rsidRDefault="00A557BC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Daily</w:t>
      </w:r>
      <w:r w:rsidR="00C73564">
        <w:rPr>
          <w:sz w:val="28"/>
          <w:szCs w:val="28"/>
        </w:rPr>
        <w:t xml:space="preserve"> Water Production Report</w:t>
      </w:r>
      <w:r w:rsidR="00D10705">
        <w:rPr>
          <w:sz w:val="28"/>
          <w:szCs w:val="28"/>
        </w:rPr>
        <w:t>,</w:t>
      </w:r>
      <w:r w:rsidR="008D0647">
        <w:rPr>
          <w:sz w:val="28"/>
          <w:szCs w:val="28"/>
        </w:rPr>
        <w:t xml:space="preserve"> </w:t>
      </w:r>
      <w:r w:rsidR="006960D8">
        <w:rPr>
          <w:sz w:val="28"/>
          <w:szCs w:val="28"/>
        </w:rPr>
        <w:t>October</w:t>
      </w:r>
      <w:r w:rsidR="00A824C8">
        <w:rPr>
          <w:sz w:val="28"/>
          <w:szCs w:val="28"/>
        </w:rPr>
        <w:t xml:space="preserve"> 2024</w:t>
      </w:r>
    </w:p>
    <w:p w14:paraId="3838E0BD" w14:textId="65CA0E50" w:rsidR="003C2271" w:rsidRDefault="003C2271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Monthly Water Usage Summery</w:t>
      </w:r>
      <w:r w:rsidR="008531B1">
        <w:rPr>
          <w:sz w:val="28"/>
          <w:szCs w:val="28"/>
        </w:rPr>
        <w:t>,</w:t>
      </w:r>
      <w:r w:rsidR="008D0647">
        <w:rPr>
          <w:sz w:val="28"/>
          <w:szCs w:val="28"/>
        </w:rPr>
        <w:t xml:space="preserve"> </w:t>
      </w:r>
      <w:r w:rsidR="006960D8">
        <w:rPr>
          <w:sz w:val="28"/>
          <w:szCs w:val="28"/>
        </w:rPr>
        <w:t>October 2</w:t>
      </w:r>
      <w:r w:rsidR="00A824C8">
        <w:rPr>
          <w:sz w:val="28"/>
          <w:szCs w:val="28"/>
        </w:rPr>
        <w:t>024</w:t>
      </w:r>
    </w:p>
    <w:p w14:paraId="2E08B713" w14:textId="2DF12036" w:rsidR="00C73564" w:rsidRDefault="00C73564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Usage &amp; Loss Report</w:t>
      </w:r>
      <w:r w:rsidR="00D10705">
        <w:rPr>
          <w:sz w:val="28"/>
          <w:szCs w:val="28"/>
        </w:rPr>
        <w:t xml:space="preserve">, </w:t>
      </w:r>
      <w:r w:rsidR="006960D8">
        <w:rPr>
          <w:sz w:val="28"/>
          <w:szCs w:val="28"/>
        </w:rPr>
        <w:t>October</w:t>
      </w:r>
      <w:r w:rsidR="00300E5B">
        <w:rPr>
          <w:sz w:val="28"/>
          <w:szCs w:val="28"/>
        </w:rPr>
        <w:t xml:space="preserve"> </w:t>
      </w:r>
      <w:r w:rsidR="00A824C8">
        <w:rPr>
          <w:sz w:val="28"/>
          <w:szCs w:val="28"/>
        </w:rPr>
        <w:t>2024</w:t>
      </w:r>
    </w:p>
    <w:p w14:paraId="0704E860" w14:textId="2013B0C3" w:rsidR="00C73564" w:rsidRDefault="00C73564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Comparison Report</w:t>
      </w:r>
      <w:r w:rsidR="002128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60D8">
        <w:rPr>
          <w:sz w:val="28"/>
          <w:szCs w:val="28"/>
        </w:rPr>
        <w:t xml:space="preserve">October </w:t>
      </w:r>
      <w:r w:rsidR="00A824C8">
        <w:rPr>
          <w:sz w:val="28"/>
          <w:szCs w:val="28"/>
        </w:rPr>
        <w:t>2024</w:t>
      </w:r>
    </w:p>
    <w:p w14:paraId="15CE6B61" w14:textId="04E6474B" w:rsidR="00FB63D1" w:rsidRDefault="00C73564" w:rsidP="008B0AD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Systems Total &amp; Monthly Reconciliation Report</w:t>
      </w:r>
      <w:r w:rsidR="00212825">
        <w:rPr>
          <w:sz w:val="28"/>
          <w:szCs w:val="28"/>
        </w:rPr>
        <w:t xml:space="preserve">, </w:t>
      </w:r>
      <w:r w:rsidR="006960D8">
        <w:rPr>
          <w:sz w:val="28"/>
          <w:szCs w:val="28"/>
        </w:rPr>
        <w:t>October</w:t>
      </w:r>
      <w:r w:rsidR="00A824C8">
        <w:rPr>
          <w:sz w:val="28"/>
          <w:szCs w:val="28"/>
        </w:rPr>
        <w:t xml:space="preserve"> 2024</w:t>
      </w:r>
    </w:p>
    <w:p w14:paraId="525D8DDD" w14:textId="650CC0AB" w:rsidR="00BD13E9" w:rsidRDefault="00C05DF6" w:rsidP="00BD13E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6960D8">
        <w:rPr>
          <w:sz w:val="28"/>
          <w:szCs w:val="28"/>
        </w:rPr>
        <w:t>approve</w:t>
      </w:r>
      <w:r w:rsidR="00300E5B">
        <w:rPr>
          <w:sz w:val="28"/>
          <w:szCs w:val="28"/>
        </w:rPr>
        <w:t xml:space="preserve"> invoice #</w:t>
      </w:r>
      <w:r w:rsidR="006960D8">
        <w:rPr>
          <w:sz w:val="28"/>
          <w:szCs w:val="28"/>
        </w:rPr>
        <w:t>10232024</w:t>
      </w:r>
      <w:r w:rsidR="00BE3509">
        <w:rPr>
          <w:sz w:val="28"/>
          <w:szCs w:val="28"/>
        </w:rPr>
        <w:t xml:space="preserve"> $</w:t>
      </w:r>
      <w:r w:rsidR="006960D8">
        <w:rPr>
          <w:sz w:val="28"/>
          <w:szCs w:val="28"/>
        </w:rPr>
        <w:t>1230.31 CA DMV (Registration/tags/plates and title transfer for GMC)</w:t>
      </w:r>
    </w:p>
    <w:p w14:paraId="43402FC9" w14:textId="5A843D5F" w:rsidR="00300E5B" w:rsidRDefault="00300E5B" w:rsidP="00BD13E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BE3509">
        <w:rPr>
          <w:sz w:val="28"/>
          <w:szCs w:val="28"/>
        </w:rPr>
        <w:t>approve</w:t>
      </w:r>
      <w:r>
        <w:rPr>
          <w:sz w:val="28"/>
          <w:szCs w:val="28"/>
        </w:rPr>
        <w:t xml:space="preserve"> invoice </w:t>
      </w:r>
      <w:r w:rsidR="00BE3509">
        <w:rPr>
          <w:sz w:val="28"/>
          <w:szCs w:val="28"/>
        </w:rPr>
        <w:t>#</w:t>
      </w:r>
      <w:r w:rsidR="006960D8">
        <w:rPr>
          <w:sz w:val="28"/>
          <w:szCs w:val="28"/>
        </w:rPr>
        <w:t>209154</w:t>
      </w:r>
      <w:r w:rsidR="00BE3509">
        <w:rPr>
          <w:sz w:val="28"/>
          <w:szCs w:val="28"/>
        </w:rPr>
        <w:t xml:space="preserve"> $</w:t>
      </w:r>
      <w:r w:rsidR="006960D8">
        <w:rPr>
          <w:sz w:val="28"/>
          <w:szCs w:val="28"/>
        </w:rPr>
        <w:t>129.90</w:t>
      </w:r>
      <w:r w:rsidR="00BE3509">
        <w:rPr>
          <w:sz w:val="28"/>
          <w:szCs w:val="28"/>
        </w:rPr>
        <w:t xml:space="preserve"> </w:t>
      </w:r>
      <w:r w:rsidR="006960D8">
        <w:rPr>
          <w:sz w:val="28"/>
          <w:szCs w:val="28"/>
        </w:rPr>
        <w:t>Curry Equipment CC</w:t>
      </w:r>
      <w:r w:rsidR="00BE3509">
        <w:rPr>
          <w:sz w:val="28"/>
          <w:szCs w:val="28"/>
        </w:rPr>
        <w:t xml:space="preserve"> (</w:t>
      </w:r>
      <w:r w:rsidR="006960D8">
        <w:rPr>
          <w:sz w:val="28"/>
          <w:szCs w:val="28"/>
        </w:rPr>
        <w:t>Blower Equipment)</w:t>
      </w:r>
    </w:p>
    <w:p w14:paraId="05983240" w14:textId="14595A4B" w:rsidR="00300E5B" w:rsidRDefault="00300E5B" w:rsidP="00BD13E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To approve invoice #</w:t>
      </w:r>
      <w:r w:rsidR="006960D8">
        <w:rPr>
          <w:sz w:val="28"/>
          <w:szCs w:val="28"/>
        </w:rPr>
        <w:t>209097</w:t>
      </w:r>
      <w:r w:rsidR="00BE3509">
        <w:rPr>
          <w:sz w:val="28"/>
          <w:szCs w:val="28"/>
        </w:rPr>
        <w:t xml:space="preserve"> $</w:t>
      </w:r>
      <w:r w:rsidR="006960D8">
        <w:rPr>
          <w:sz w:val="28"/>
          <w:szCs w:val="28"/>
        </w:rPr>
        <w:t>110.37</w:t>
      </w:r>
      <w:r w:rsidR="00BE3509">
        <w:rPr>
          <w:sz w:val="28"/>
          <w:szCs w:val="28"/>
        </w:rPr>
        <w:t xml:space="preserve"> </w:t>
      </w:r>
      <w:r w:rsidR="006960D8">
        <w:rPr>
          <w:sz w:val="28"/>
          <w:szCs w:val="28"/>
        </w:rPr>
        <w:t xml:space="preserve">Curry Equipment </w:t>
      </w:r>
      <w:r w:rsidR="0029221B">
        <w:rPr>
          <w:sz w:val="28"/>
          <w:szCs w:val="28"/>
        </w:rPr>
        <w:t>(New mower blade, and extra equipment supplies</w:t>
      </w:r>
      <w:r w:rsidR="00D22373">
        <w:rPr>
          <w:sz w:val="28"/>
          <w:szCs w:val="28"/>
        </w:rPr>
        <w:t>)</w:t>
      </w:r>
    </w:p>
    <w:p w14:paraId="49C6F171" w14:textId="17445589" w:rsidR="00D22373" w:rsidRDefault="00D22373" w:rsidP="00BD13E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To approve invoice #</w:t>
      </w:r>
      <w:r w:rsidR="0029221B">
        <w:rPr>
          <w:sz w:val="28"/>
          <w:szCs w:val="28"/>
        </w:rPr>
        <w:t>3600</w:t>
      </w:r>
      <w:r>
        <w:rPr>
          <w:sz w:val="28"/>
          <w:szCs w:val="28"/>
        </w:rPr>
        <w:t xml:space="preserve"> $</w:t>
      </w:r>
      <w:r w:rsidR="0029221B">
        <w:rPr>
          <w:sz w:val="28"/>
          <w:szCs w:val="28"/>
        </w:rPr>
        <w:t>25</w:t>
      </w:r>
      <w:r>
        <w:rPr>
          <w:sz w:val="28"/>
          <w:szCs w:val="28"/>
        </w:rPr>
        <w:t xml:space="preserve">0.00 </w:t>
      </w:r>
      <w:r w:rsidR="0029221B">
        <w:rPr>
          <w:sz w:val="28"/>
          <w:szCs w:val="28"/>
        </w:rPr>
        <w:t>CA Special Districts Association (Renewal of membership)</w:t>
      </w:r>
    </w:p>
    <w:p w14:paraId="716A54FD" w14:textId="41C37302" w:rsidR="0074706A" w:rsidRPr="00D22373" w:rsidRDefault="00B41C5B" w:rsidP="00D22373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Coast Central Credit Union Statement </w:t>
      </w:r>
      <w:r w:rsidR="00316878">
        <w:rPr>
          <w:sz w:val="28"/>
          <w:szCs w:val="28"/>
        </w:rPr>
        <w:t>October</w:t>
      </w:r>
      <w:r w:rsidR="00D22373">
        <w:rPr>
          <w:sz w:val="28"/>
          <w:szCs w:val="28"/>
        </w:rPr>
        <w:t xml:space="preserve"> 2024</w:t>
      </w:r>
    </w:p>
    <w:p w14:paraId="2BF8C659" w14:textId="77777777" w:rsidR="0074706A" w:rsidRPr="0074706A" w:rsidRDefault="0074706A" w:rsidP="0074706A">
      <w:pPr>
        <w:rPr>
          <w:sz w:val="28"/>
          <w:szCs w:val="28"/>
        </w:rPr>
      </w:pPr>
    </w:p>
    <w:p w14:paraId="1C19C9FC" w14:textId="00E73EB1" w:rsidR="00C73564" w:rsidRDefault="00C73564" w:rsidP="00C73564">
      <w:pPr>
        <w:rPr>
          <w:sz w:val="28"/>
          <w:szCs w:val="28"/>
        </w:rPr>
      </w:pPr>
      <w:r>
        <w:rPr>
          <w:sz w:val="28"/>
          <w:szCs w:val="28"/>
        </w:rPr>
        <w:t>CUSTOMER CONCERNS</w:t>
      </w:r>
    </w:p>
    <w:p w14:paraId="0DE870F0" w14:textId="0832A47A" w:rsidR="00C73564" w:rsidRDefault="00C73564" w:rsidP="00C7356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Billing Registe</w:t>
      </w:r>
      <w:r w:rsidR="00561A8F">
        <w:rPr>
          <w:sz w:val="28"/>
          <w:szCs w:val="28"/>
        </w:rPr>
        <w:t>r</w:t>
      </w:r>
      <w:bookmarkStart w:id="2" w:name="_Hlk61609132"/>
      <w:r w:rsidR="009C61E7">
        <w:rPr>
          <w:sz w:val="28"/>
          <w:szCs w:val="28"/>
        </w:rPr>
        <w:t xml:space="preserve"> Repor</w:t>
      </w:r>
      <w:bookmarkEnd w:id="2"/>
      <w:r w:rsidR="006904DB">
        <w:rPr>
          <w:sz w:val="28"/>
          <w:szCs w:val="28"/>
        </w:rPr>
        <w:t>t</w:t>
      </w:r>
      <w:r w:rsidR="00882A99">
        <w:rPr>
          <w:sz w:val="28"/>
          <w:szCs w:val="28"/>
        </w:rPr>
        <w:t>s</w:t>
      </w:r>
      <w:r w:rsidR="006904DB">
        <w:rPr>
          <w:sz w:val="28"/>
          <w:szCs w:val="28"/>
        </w:rPr>
        <w:t>,</w:t>
      </w:r>
      <w:r w:rsidR="009F28F6">
        <w:rPr>
          <w:sz w:val="28"/>
          <w:szCs w:val="28"/>
        </w:rPr>
        <w:t xml:space="preserve"> </w:t>
      </w:r>
      <w:r w:rsidR="0029221B">
        <w:rPr>
          <w:sz w:val="28"/>
          <w:szCs w:val="28"/>
        </w:rPr>
        <w:t>October</w:t>
      </w:r>
      <w:r w:rsidR="00680C2E">
        <w:rPr>
          <w:sz w:val="28"/>
          <w:szCs w:val="28"/>
        </w:rPr>
        <w:t xml:space="preserve"> 2024</w:t>
      </w:r>
    </w:p>
    <w:p w14:paraId="01AB0F72" w14:textId="427937B4" w:rsidR="00561A8F" w:rsidRDefault="00561A8F" w:rsidP="00C7356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Adjustments</w:t>
      </w:r>
      <w:r w:rsidR="009C61E7">
        <w:rPr>
          <w:sz w:val="28"/>
          <w:szCs w:val="28"/>
        </w:rPr>
        <w:t xml:space="preserve"> Report</w:t>
      </w:r>
      <w:r w:rsidR="00882A99">
        <w:rPr>
          <w:sz w:val="28"/>
          <w:szCs w:val="28"/>
        </w:rPr>
        <w:t>s</w:t>
      </w:r>
      <w:r w:rsidR="009C61E7">
        <w:rPr>
          <w:sz w:val="28"/>
          <w:szCs w:val="28"/>
        </w:rPr>
        <w:t>,</w:t>
      </w:r>
      <w:r w:rsidR="006904DB">
        <w:rPr>
          <w:sz w:val="28"/>
          <w:szCs w:val="28"/>
        </w:rPr>
        <w:t xml:space="preserve"> </w:t>
      </w:r>
      <w:r w:rsidR="0029221B">
        <w:rPr>
          <w:sz w:val="28"/>
          <w:szCs w:val="28"/>
        </w:rPr>
        <w:t xml:space="preserve">October </w:t>
      </w:r>
      <w:r w:rsidR="00680C2E">
        <w:rPr>
          <w:sz w:val="28"/>
          <w:szCs w:val="28"/>
        </w:rPr>
        <w:t>2024</w:t>
      </w:r>
    </w:p>
    <w:p w14:paraId="20800AFE" w14:textId="43A1C0F3" w:rsidR="00CC7FAE" w:rsidRDefault="00561A8F" w:rsidP="00561A8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YIHA Report</w:t>
      </w:r>
      <w:r w:rsidR="00882A99">
        <w:rPr>
          <w:sz w:val="28"/>
          <w:szCs w:val="28"/>
        </w:rPr>
        <w:t>s</w:t>
      </w:r>
      <w:r w:rsidR="00BA38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221B">
        <w:rPr>
          <w:sz w:val="28"/>
          <w:szCs w:val="28"/>
        </w:rPr>
        <w:t>October</w:t>
      </w:r>
      <w:r w:rsidR="00680C2E">
        <w:rPr>
          <w:sz w:val="28"/>
          <w:szCs w:val="28"/>
        </w:rPr>
        <w:t xml:space="preserve"> 2024</w:t>
      </w:r>
    </w:p>
    <w:p w14:paraId="6F2F1D11" w14:textId="77777777" w:rsidR="005D63A9" w:rsidRPr="005D63A9" w:rsidRDefault="005D63A9" w:rsidP="00773FC8">
      <w:pPr>
        <w:pStyle w:val="ListParagraph"/>
        <w:ind w:left="1080"/>
        <w:rPr>
          <w:sz w:val="28"/>
          <w:szCs w:val="28"/>
        </w:rPr>
      </w:pPr>
    </w:p>
    <w:p w14:paraId="3FC5B835" w14:textId="05336A42" w:rsidR="00561A8F" w:rsidRDefault="00561A8F" w:rsidP="00561A8F">
      <w:pPr>
        <w:rPr>
          <w:sz w:val="28"/>
          <w:szCs w:val="28"/>
        </w:rPr>
      </w:pPr>
      <w:r w:rsidRPr="00561A8F">
        <w:rPr>
          <w:sz w:val="28"/>
          <w:szCs w:val="28"/>
        </w:rPr>
        <w:t>FIE</w:t>
      </w:r>
      <w:r w:rsidR="00F37D8D">
        <w:rPr>
          <w:sz w:val="28"/>
          <w:szCs w:val="28"/>
        </w:rPr>
        <w:t>L</w:t>
      </w:r>
      <w:r w:rsidRPr="00561A8F">
        <w:rPr>
          <w:sz w:val="28"/>
          <w:szCs w:val="28"/>
        </w:rPr>
        <w:t>D OPERATIONS:</w:t>
      </w:r>
    </w:p>
    <w:p w14:paraId="6B2A0C91" w14:textId="0F89F330" w:rsidR="004B277F" w:rsidRPr="00BC0C8E" w:rsidRDefault="00561A8F" w:rsidP="00BC0C8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Field Operation Report</w:t>
      </w:r>
      <w:r w:rsidR="00BA380F">
        <w:rPr>
          <w:sz w:val="28"/>
          <w:szCs w:val="28"/>
        </w:rPr>
        <w:t xml:space="preserve">, </w:t>
      </w:r>
      <w:r w:rsidR="0029221B">
        <w:rPr>
          <w:sz w:val="28"/>
          <w:szCs w:val="28"/>
        </w:rPr>
        <w:t>October</w:t>
      </w:r>
      <w:r w:rsidR="002E4322">
        <w:rPr>
          <w:sz w:val="28"/>
          <w:szCs w:val="28"/>
        </w:rPr>
        <w:t xml:space="preserve"> </w:t>
      </w:r>
      <w:r w:rsidR="00680C2E">
        <w:rPr>
          <w:sz w:val="28"/>
          <w:szCs w:val="28"/>
        </w:rPr>
        <w:t>2024</w:t>
      </w:r>
    </w:p>
    <w:p w14:paraId="4B56F8F6" w14:textId="056ED976" w:rsidR="00561A8F" w:rsidRDefault="00561A8F" w:rsidP="00561A8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Effluent Flow, Rainfall &amp; Monitoring Report</w:t>
      </w:r>
      <w:r w:rsidR="00BA380F">
        <w:rPr>
          <w:sz w:val="28"/>
          <w:szCs w:val="28"/>
        </w:rPr>
        <w:t>,</w:t>
      </w:r>
      <w:r w:rsidR="00366E09">
        <w:rPr>
          <w:sz w:val="28"/>
          <w:szCs w:val="28"/>
        </w:rPr>
        <w:t xml:space="preserve"> </w:t>
      </w:r>
      <w:r w:rsidR="0029221B">
        <w:rPr>
          <w:sz w:val="28"/>
          <w:szCs w:val="28"/>
        </w:rPr>
        <w:t>October</w:t>
      </w:r>
      <w:r w:rsidR="00680C2E">
        <w:rPr>
          <w:sz w:val="28"/>
          <w:szCs w:val="28"/>
        </w:rPr>
        <w:t xml:space="preserve"> 2024</w:t>
      </w:r>
    </w:p>
    <w:p w14:paraId="242AB711" w14:textId="4BDAF0C5" w:rsidR="0017006A" w:rsidRDefault="00561A8F" w:rsidP="00CE124B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Effluent Flow, Rainfall &amp; Monitoring Confirmation Report, </w:t>
      </w:r>
      <w:r w:rsidR="0029221B">
        <w:rPr>
          <w:sz w:val="28"/>
          <w:szCs w:val="28"/>
        </w:rPr>
        <w:t>September</w:t>
      </w:r>
      <w:r w:rsidR="0074706A">
        <w:rPr>
          <w:sz w:val="28"/>
          <w:szCs w:val="28"/>
        </w:rPr>
        <w:t xml:space="preserve"> </w:t>
      </w:r>
      <w:r w:rsidR="00680C2E">
        <w:rPr>
          <w:sz w:val="28"/>
          <w:szCs w:val="28"/>
        </w:rPr>
        <w:t>202</w:t>
      </w:r>
      <w:r w:rsidR="002E4322">
        <w:rPr>
          <w:sz w:val="28"/>
          <w:szCs w:val="28"/>
        </w:rPr>
        <w:t>4</w:t>
      </w:r>
      <w:r w:rsidR="00680C2E">
        <w:rPr>
          <w:sz w:val="28"/>
          <w:szCs w:val="28"/>
        </w:rPr>
        <w:t>.</w:t>
      </w:r>
    </w:p>
    <w:p w14:paraId="3394DE14" w14:textId="47A4FE4C" w:rsidR="00A40F89" w:rsidRDefault="00CA4F7B" w:rsidP="00A40F8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Paul Reyman </w:t>
      </w:r>
      <w:r w:rsidR="000F4072">
        <w:rPr>
          <w:sz w:val="28"/>
          <w:szCs w:val="28"/>
        </w:rPr>
        <w:t>Payroll</w:t>
      </w:r>
      <w:r w:rsidR="00D46874">
        <w:rPr>
          <w:sz w:val="28"/>
          <w:szCs w:val="28"/>
        </w:rPr>
        <w:t>,</w:t>
      </w:r>
      <w:r w:rsidR="0022258B">
        <w:rPr>
          <w:sz w:val="28"/>
          <w:szCs w:val="28"/>
        </w:rPr>
        <w:t xml:space="preserve"> </w:t>
      </w:r>
      <w:r w:rsidR="0029221B">
        <w:rPr>
          <w:sz w:val="28"/>
          <w:szCs w:val="28"/>
        </w:rPr>
        <w:t>10</w:t>
      </w:r>
      <w:r w:rsidR="008B7177" w:rsidRPr="002E4346">
        <w:rPr>
          <w:sz w:val="28"/>
          <w:szCs w:val="28"/>
        </w:rPr>
        <w:t xml:space="preserve">/1 – </w:t>
      </w:r>
      <w:r w:rsidR="0029221B">
        <w:rPr>
          <w:sz w:val="28"/>
          <w:szCs w:val="28"/>
        </w:rPr>
        <w:t>10</w:t>
      </w:r>
      <w:r w:rsidR="008B7177" w:rsidRPr="002E4346">
        <w:rPr>
          <w:sz w:val="28"/>
          <w:szCs w:val="28"/>
        </w:rPr>
        <w:t>/</w:t>
      </w:r>
      <w:r w:rsidR="00D22373">
        <w:rPr>
          <w:sz w:val="28"/>
          <w:szCs w:val="28"/>
        </w:rPr>
        <w:t>15</w:t>
      </w:r>
      <w:r w:rsidR="0029221B">
        <w:rPr>
          <w:sz w:val="28"/>
          <w:szCs w:val="28"/>
        </w:rPr>
        <w:t>, 10/16-10/31/</w:t>
      </w:r>
      <w:r w:rsidR="00D22373">
        <w:rPr>
          <w:sz w:val="28"/>
          <w:szCs w:val="28"/>
        </w:rPr>
        <w:t>2024</w:t>
      </w:r>
    </w:p>
    <w:p w14:paraId="493A8A58" w14:textId="784A5ABE" w:rsidR="00582138" w:rsidRDefault="00D46874" w:rsidP="005D63A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Rob Nulph, </w:t>
      </w:r>
      <w:r w:rsidR="0029221B">
        <w:rPr>
          <w:sz w:val="28"/>
          <w:szCs w:val="28"/>
        </w:rPr>
        <w:t>10</w:t>
      </w:r>
      <w:r w:rsidR="005D63A9">
        <w:rPr>
          <w:sz w:val="28"/>
          <w:szCs w:val="28"/>
        </w:rPr>
        <w:t>/1 -</w:t>
      </w:r>
      <w:r w:rsidR="0029221B">
        <w:rPr>
          <w:sz w:val="28"/>
          <w:szCs w:val="28"/>
        </w:rPr>
        <w:t>10</w:t>
      </w:r>
      <w:r w:rsidR="005D63A9">
        <w:rPr>
          <w:sz w:val="28"/>
          <w:szCs w:val="28"/>
        </w:rPr>
        <w:t>/</w:t>
      </w:r>
      <w:r w:rsidR="00D22373">
        <w:rPr>
          <w:sz w:val="28"/>
          <w:szCs w:val="28"/>
        </w:rPr>
        <w:t>15</w:t>
      </w:r>
      <w:r w:rsidR="0029221B">
        <w:rPr>
          <w:sz w:val="28"/>
          <w:szCs w:val="28"/>
        </w:rPr>
        <w:t>/</w:t>
      </w:r>
      <w:r>
        <w:rPr>
          <w:sz w:val="28"/>
          <w:szCs w:val="28"/>
        </w:rPr>
        <w:t>2024</w:t>
      </w:r>
    </w:p>
    <w:p w14:paraId="070D2ACF" w14:textId="67EC69E7" w:rsidR="0029221B" w:rsidRPr="005D63A9" w:rsidRDefault="0029221B" w:rsidP="005D63A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Daniel Nova 10/1-10/15, 10/16-10/31/2024</w:t>
      </w:r>
    </w:p>
    <w:p w14:paraId="17E2E2A4" w14:textId="2045023E" w:rsidR="000568E2" w:rsidRPr="00582138" w:rsidRDefault="0029221B" w:rsidP="0058213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Microbac</w:t>
      </w:r>
      <w:r w:rsidR="00561A8F" w:rsidRPr="008B2CDE">
        <w:rPr>
          <w:sz w:val="28"/>
          <w:szCs w:val="28"/>
        </w:rPr>
        <w:t xml:space="preserve">, </w:t>
      </w:r>
      <w:r w:rsidR="00A52DF0" w:rsidRPr="008B2CDE">
        <w:rPr>
          <w:sz w:val="28"/>
          <w:szCs w:val="28"/>
        </w:rPr>
        <w:t>Monthly</w:t>
      </w:r>
      <w:r w:rsidR="00545073" w:rsidRPr="008B2CDE">
        <w:rPr>
          <w:sz w:val="28"/>
          <w:szCs w:val="28"/>
        </w:rPr>
        <w:t xml:space="preserve">, </w:t>
      </w:r>
      <w:r>
        <w:rPr>
          <w:sz w:val="28"/>
          <w:szCs w:val="28"/>
        </w:rPr>
        <w:t>October</w:t>
      </w:r>
      <w:r w:rsidR="00C02FF7">
        <w:rPr>
          <w:sz w:val="28"/>
          <w:szCs w:val="28"/>
        </w:rPr>
        <w:t xml:space="preserve"> 2024</w:t>
      </w:r>
    </w:p>
    <w:p w14:paraId="1A1BA39C" w14:textId="0A49E9E6" w:rsidR="004B277F" w:rsidRPr="00D407A4" w:rsidRDefault="00F44521" w:rsidP="00CD1F57">
      <w:pPr>
        <w:pStyle w:val="ListParagraph"/>
        <w:numPr>
          <w:ilvl w:val="0"/>
          <w:numId w:val="24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Generator &amp; Propane Maintenance Report </w:t>
      </w:r>
      <w:r w:rsidR="0029221B">
        <w:rPr>
          <w:sz w:val="28"/>
          <w:szCs w:val="28"/>
        </w:rPr>
        <w:t>October</w:t>
      </w:r>
      <w:r w:rsidR="00D22373">
        <w:rPr>
          <w:sz w:val="28"/>
          <w:szCs w:val="28"/>
        </w:rPr>
        <w:t xml:space="preserve"> </w:t>
      </w:r>
      <w:r w:rsidR="008B7177">
        <w:rPr>
          <w:sz w:val="28"/>
          <w:szCs w:val="28"/>
        </w:rPr>
        <w:t>202</w:t>
      </w:r>
      <w:r w:rsidR="00C02FF7">
        <w:rPr>
          <w:sz w:val="28"/>
          <w:szCs w:val="28"/>
        </w:rPr>
        <w:t>4</w:t>
      </w:r>
    </w:p>
    <w:p w14:paraId="6E8EA356" w14:textId="495425B9" w:rsidR="008822DD" w:rsidRPr="003848AC" w:rsidRDefault="00FB6003" w:rsidP="003848A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Disinfection Monitoring Report </w:t>
      </w:r>
      <w:r w:rsidR="0029221B">
        <w:rPr>
          <w:sz w:val="28"/>
          <w:szCs w:val="28"/>
        </w:rPr>
        <w:t>October</w:t>
      </w:r>
      <w:r w:rsidR="008B7177">
        <w:rPr>
          <w:sz w:val="28"/>
          <w:szCs w:val="28"/>
        </w:rPr>
        <w:t xml:space="preserve"> 202</w:t>
      </w:r>
      <w:r w:rsidR="00C02FF7">
        <w:rPr>
          <w:sz w:val="28"/>
          <w:szCs w:val="28"/>
        </w:rPr>
        <w:t>4</w:t>
      </w:r>
    </w:p>
    <w:p w14:paraId="3930352D" w14:textId="4767B8B0" w:rsidR="006A18F4" w:rsidRDefault="00F44521" w:rsidP="00582138">
      <w:pPr>
        <w:rPr>
          <w:sz w:val="28"/>
          <w:szCs w:val="28"/>
        </w:rPr>
      </w:pPr>
      <w:r w:rsidRPr="003768C1">
        <w:rPr>
          <w:sz w:val="28"/>
          <w:szCs w:val="28"/>
        </w:rPr>
        <w:t>OLD BUS</w:t>
      </w:r>
      <w:r w:rsidR="009143A2">
        <w:rPr>
          <w:sz w:val="28"/>
          <w:szCs w:val="28"/>
        </w:rPr>
        <w:t>INESS</w:t>
      </w:r>
      <w:r w:rsidR="003D6363">
        <w:rPr>
          <w:sz w:val="28"/>
          <w:szCs w:val="28"/>
        </w:rPr>
        <w:t>:</w:t>
      </w:r>
    </w:p>
    <w:p w14:paraId="7AB0312B" w14:textId="1104E293" w:rsidR="005D63A9" w:rsidRPr="005D63A9" w:rsidRDefault="0029221B" w:rsidP="005D63A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6DF11597" w14:textId="229A682C" w:rsidR="00851D6F" w:rsidRDefault="00F44521" w:rsidP="00F44521">
      <w:pPr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 w:rsidR="00851D6F">
        <w:rPr>
          <w:sz w:val="28"/>
          <w:szCs w:val="28"/>
        </w:rPr>
        <w:t>BUSINESS</w:t>
      </w:r>
      <w:r w:rsidR="003D6363">
        <w:rPr>
          <w:sz w:val="28"/>
          <w:szCs w:val="28"/>
        </w:rPr>
        <w:t>:</w:t>
      </w:r>
    </w:p>
    <w:p w14:paraId="19ACF582" w14:textId="7B412632" w:rsidR="0068435D" w:rsidRDefault="00851D6F" w:rsidP="00C22D5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Thoug</w:t>
      </w:r>
      <w:r w:rsidR="00DB5AEB">
        <w:rPr>
          <w:sz w:val="28"/>
          <w:szCs w:val="28"/>
        </w:rPr>
        <w:t>ht for the month</w:t>
      </w:r>
    </w:p>
    <w:p w14:paraId="3C18CC32" w14:textId="3E4E9862" w:rsidR="00582138" w:rsidRDefault="0029221B" w:rsidP="005D63A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Real Truck – </w:t>
      </w:r>
      <w:r w:rsidR="004B5E80">
        <w:rPr>
          <w:sz w:val="28"/>
          <w:szCs w:val="28"/>
        </w:rPr>
        <w:t xml:space="preserve">Want to order </w:t>
      </w:r>
      <w:r>
        <w:rPr>
          <w:sz w:val="28"/>
          <w:szCs w:val="28"/>
        </w:rPr>
        <w:t xml:space="preserve">GMC Seat </w:t>
      </w:r>
      <w:r w:rsidR="004B5E80">
        <w:rPr>
          <w:sz w:val="28"/>
          <w:szCs w:val="28"/>
        </w:rPr>
        <w:t>C</w:t>
      </w:r>
      <w:r>
        <w:rPr>
          <w:sz w:val="28"/>
          <w:szCs w:val="28"/>
        </w:rPr>
        <w:t>overs</w:t>
      </w:r>
    </w:p>
    <w:p w14:paraId="7ED6AF04" w14:textId="52BCA2CB" w:rsidR="008709D8" w:rsidRDefault="008709D8" w:rsidP="005D63A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Real Truck – Want to order GMC Floor Mats</w:t>
      </w:r>
    </w:p>
    <w:p w14:paraId="20FE7D1F" w14:textId="6C6F7232" w:rsidR="00533D7E" w:rsidRDefault="004B5E80" w:rsidP="005D63A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CA State Water Boards – Permit to use 101 Hwy Wells</w:t>
      </w:r>
    </w:p>
    <w:p w14:paraId="72D1A800" w14:textId="4DB55663" w:rsidR="004B5E80" w:rsidRDefault="004B5E80" w:rsidP="005D63A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CA State Water Boards – Hexavalent Chromium Contaminate Levels</w:t>
      </w:r>
    </w:p>
    <w:p w14:paraId="1C71FC43" w14:textId="2C10FBDA" w:rsidR="004B5E80" w:rsidRDefault="004B5E80" w:rsidP="005D63A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PFAS Testing Results for 101Well N, Green Diamond and 101Well S</w:t>
      </w:r>
    </w:p>
    <w:p w14:paraId="7E97C61C" w14:textId="55208995" w:rsidR="008709D8" w:rsidRDefault="008709D8" w:rsidP="005D63A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Raise/Bonuses</w:t>
      </w:r>
    </w:p>
    <w:p w14:paraId="565D4157" w14:textId="77777777" w:rsidR="00533D7E" w:rsidRPr="00533D7E" w:rsidRDefault="00533D7E" w:rsidP="00533D7E">
      <w:pPr>
        <w:rPr>
          <w:sz w:val="28"/>
          <w:szCs w:val="28"/>
        </w:rPr>
      </w:pPr>
    </w:p>
    <w:p w14:paraId="5F4CD1C0" w14:textId="1A96393D" w:rsidR="008C23F9" w:rsidRDefault="00CE0E53" w:rsidP="003848AC">
      <w:pPr>
        <w:rPr>
          <w:sz w:val="28"/>
          <w:szCs w:val="28"/>
        </w:rPr>
      </w:pPr>
      <w:r w:rsidRPr="00CE0E53">
        <w:rPr>
          <w:sz w:val="28"/>
          <w:szCs w:val="28"/>
        </w:rPr>
        <w:t>C</w:t>
      </w:r>
      <w:r w:rsidR="00F44521" w:rsidRPr="00CE0E53">
        <w:rPr>
          <w:sz w:val="28"/>
          <w:szCs w:val="28"/>
        </w:rPr>
        <w:t>ORRESPON</w:t>
      </w:r>
      <w:r w:rsidR="00CF7972" w:rsidRPr="00CE0E53">
        <w:rPr>
          <w:sz w:val="28"/>
          <w:szCs w:val="28"/>
        </w:rPr>
        <w:t>D</w:t>
      </w:r>
      <w:r w:rsidR="00F77A09" w:rsidRPr="00CE0E53">
        <w:rPr>
          <w:sz w:val="28"/>
          <w:szCs w:val="28"/>
        </w:rPr>
        <w:t>E</w:t>
      </w:r>
      <w:r w:rsidR="008C021E" w:rsidRPr="00CE0E53">
        <w:rPr>
          <w:sz w:val="28"/>
          <w:szCs w:val="28"/>
        </w:rPr>
        <w:t>NCE</w:t>
      </w:r>
      <w:r w:rsidR="00DB5AEB" w:rsidRPr="00CE0E53">
        <w:rPr>
          <w:sz w:val="28"/>
          <w:szCs w:val="28"/>
        </w:rPr>
        <w:t>:</w:t>
      </w:r>
    </w:p>
    <w:p w14:paraId="191560B1" w14:textId="2E048103" w:rsidR="00533D7E" w:rsidRPr="005D63A9" w:rsidRDefault="004B5E80" w:rsidP="005D63A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5C6ECAF6" w14:textId="70EDFEFD" w:rsidR="00621E16" w:rsidRPr="00C02FF7" w:rsidRDefault="00F44521" w:rsidP="00C02FF7">
      <w:pPr>
        <w:rPr>
          <w:sz w:val="28"/>
          <w:szCs w:val="28"/>
        </w:rPr>
      </w:pPr>
      <w:r w:rsidRPr="00AA2D2C">
        <w:rPr>
          <w:sz w:val="28"/>
          <w:szCs w:val="28"/>
        </w:rPr>
        <w:t>CASH FLOW REPORT:</w:t>
      </w:r>
    </w:p>
    <w:p w14:paraId="1D6A1513" w14:textId="1374B174" w:rsidR="008B6AB2" w:rsidRPr="003848AC" w:rsidRDefault="008B6AB2" w:rsidP="003848A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20</w:t>
      </w:r>
      <w:r w:rsidRPr="008B6AB2">
        <w:rPr>
          <w:sz w:val="28"/>
          <w:szCs w:val="28"/>
          <w:vertAlign w:val="superscript"/>
        </w:rPr>
        <w:t>th</w:t>
      </w:r>
      <w:r w:rsidR="003E1372">
        <w:rPr>
          <w:sz w:val="28"/>
          <w:szCs w:val="28"/>
        </w:rPr>
        <w:t xml:space="preserve"> </w:t>
      </w:r>
      <w:r w:rsidR="004B5E80">
        <w:rPr>
          <w:sz w:val="28"/>
          <w:szCs w:val="28"/>
        </w:rPr>
        <w:t>November</w:t>
      </w:r>
      <w:r>
        <w:rPr>
          <w:sz w:val="28"/>
          <w:szCs w:val="28"/>
        </w:rPr>
        <w:t xml:space="preserve"> 2024</w:t>
      </w:r>
    </w:p>
    <w:p w14:paraId="1C76AF92" w14:textId="00B16A23" w:rsidR="009E2E1D" w:rsidRDefault="00B66CB6" w:rsidP="007272E8">
      <w:pPr>
        <w:rPr>
          <w:sz w:val="28"/>
          <w:szCs w:val="28"/>
        </w:rPr>
      </w:pPr>
      <w:r>
        <w:rPr>
          <w:sz w:val="28"/>
          <w:szCs w:val="28"/>
        </w:rPr>
        <w:t>EXECUTIVE SESSION:</w:t>
      </w:r>
    </w:p>
    <w:p w14:paraId="2EC25DEC" w14:textId="77777777" w:rsidR="00533D7E" w:rsidRPr="007272E8" w:rsidRDefault="00533D7E" w:rsidP="007272E8">
      <w:pPr>
        <w:rPr>
          <w:sz w:val="28"/>
          <w:szCs w:val="28"/>
        </w:rPr>
      </w:pPr>
    </w:p>
    <w:p w14:paraId="52E09855" w14:textId="5D8A10CB" w:rsidR="00F474A6" w:rsidRDefault="00533D7E" w:rsidP="00F445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ADJOURNMENT: @</w:t>
      </w:r>
      <w:proofErr w:type="gramEnd"/>
    </w:p>
    <w:p w14:paraId="08A5C66E" w14:textId="77777777" w:rsidR="006346DA" w:rsidRDefault="006346DA" w:rsidP="00184574">
      <w:pPr>
        <w:rPr>
          <w:sz w:val="28"/>
          <w:szCs w:val="28"/>
        </w:rPr>
      </w:pPr>
    </w:p>
    <w:p w14:paraId="2FF70FA6" w14:textId="77777777" w:rsidR="006346DA" w:rsidRDefault="006346DA" w:rsidP="00184574">
      <w:pPr>
        <w:rPr>
          <w:sz w:val="28"/>
          <w:szCs w:val="28"/>
        </w:rPr>
      </w:pPr>
    </w:p>
    <w:p w14:paraId="4176B0E2" w14:textId="45D74691" w:rsidR="00BD30C1" w:rsidRPr="000C4C17" w:rsidRDefault="004B5E80" w:rsidP="00184574">
      <w:pPr>
        <w:rPr>
          <w:sz w:val="28"/>
          <w:szCs w:val="28"/>
        </w:rPr>
      </w:pPr>
      <w:r>
        <w:rPr>
          <w:sz w:val="28"/>
          <w:szCs w:val="28"/>
        </w:rPr>
        <w:t>Annual</w:t>
      </w:r>
      <w:r w:rsidR="00A80500">
        <w:rPr>
          <w:sz w:val="28"/>
          <w:szCs w:val="28"/>
        </w:rPr>
        <w:t xml:space="preserve"> Board</w:t>
      </w:r>
      <w:r w:rsidR="00576E6D">
        <w:rPr>
          <w:sz w:val="28"/>
          <w:szCs w:val="28"/>
        </w:rPr>
        <w:t xml:space="preserve"> Meeting </w:t>
      </w:r>
      <w:r>
        <w:rPr>
          <w:sz w:val="28"/>
          <w:szCs w:val="28"/>
        </w:rPr>
        <w:t>9</w:t>
      </w:r>
      <w:r w:rsidR="00533D7E" w:rsidRPr="00533D7E">
        <w:rPr>
          <w:sz w:val="28"/>
          <w:szCs w:val="28"/>
          <w:vertAlign w:val="superscript"/>
        </w:rPr>
        <w:t>th</w:t>
      </w:r>
      <w:r w:rsidR="00533D7E">
        <w:rPr>
          <w:sz w:val="28"/>
          <w:szCs w:val="28"/>
        </w:rPr>
        <w:t xml:space="preserve"> </w:t>
      </w:r>
      <w:r>
        <w:rPr>
          <w:sz w:val="28"/>
          <w:szCs w:val="28"/>
        </w:rPr>
        <w:t>December</w:t>
      </w:r>
      <w:r w:rsidR="003848AC">
        <w:rPr>
          <w:sz w:val="28"/>
          <w:szCs w:val="28"/>
        </w:rPr>
        <w:t xml:space="preserve"> </w:t>
      </w:r>
      <w:r w:rsidR="00A80500">
        <w:rPr>
          <w:sz w:val="28"/>
          <w:szCs w:val="28"/>
        </w:rPr>
        <w:t>202</w:t>
      </w:r>
      <w:r w:rsidR="008B6AB2">
        <w:rPr>
          <w:sz w:val="28"/>
          <w:szCs w:val="28"/>
        </w:rPr>
        <w:t>4</w:t>
      </w:r>
    </w:p>
    <w:sectPr w:rsidR="00BD30C1" w:rsidRPr="000C4C17" w:rsidSect="006346D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2213DE"/>
    <w:multiLevelType w:val="hybridMultilevel"/>
    <w:tmpl w:val="C90C749E"/>
    <w:lvl w:ilvl="0" w:tplc="1160EAAE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F64696"/>
    <w:multiLevelType w:val="hybridMultilevel"/>
    <w:tmpl w:val="608C50FC"/>
    <w:lvl w:ilvl="0" w:tplc="1160EAAE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A41682E"/>
    <w:multiLevelType w:val="hybridMultilevel"/>
    <w:tmpl w:val="BF663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540EAF"/>
    <w:multiLevelType w:val="hybridMultilevel"/>
    <w:tmpl w:val="08363E82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F152CB"/>
    <w:multiLevelType w:val="hybridMultilevel"/>
    <w:tmpl w:val="1E7CE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9E556EB"/>
    <w:multiLevelType w:val="hybridMultilevel"/>
    <w:tmpl w:val="8B3E5B1E"/>
    <w:lvl w:ilvl="0" w:tplc="F1421A60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24C2B56"/>
    <w:multiLevelType w:val="hybridMultilevel"/>
    <w:tmpl w:val="56EE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D1C612D"/>
    <w:multiLevelType w:val="hybridMultilevel"/>
    <w:tmpl w:val="791A7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B3A0473"/>
    <w:multiLevelType w:val="hybridMultilevel"/>
    <w:tmpl w:val="B686D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4EC6B6C"/>
    <w:multiLevelType w:val="hybridMultilevel"/>
    <w:tmpl w:val="D5CEB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956046"/>
    <w:multiLevelType w:val="hybridMultilevel"/>
    <w:tmpl w:val="C92A06A0"/>
    <w:lvl w:ilvl="0" w:tplc="F1421A60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66011245">
    <w:abstractNumId w:val="27"/>
  </w:num>
  <w:num w:numId="2" w16cid:durableId="1289047222">
    <w:abstractNumId w:val="13"/>
  </w:num>
  <w:num w:numId="3" w16cid:durableId="709839997">
    <w:abstractNumId w:val="10"/>
  </w:num>
  <w:num w:numId="4" w16cid:durableId="493106782">
    <w:abstractNumId w:val="32"/>
  </w:num>
  <w:num w:numId="5" w16cid:durableId="893350354">
    <w:abstractNumId w:val="15"/>
  </w:num>
  <w:num w:numId="6" w16cid:durableId="2130121928">
    <w:abstractNumId w:val="22"/>
  </w:num>
  <w:num w:numId="7" w16cid:durableId="1741824273">
    <w:abstractNumId w:val="25"/>
  </w:num>
  <w:num w:numId="8" w16cid:durableId="874925997">
    <w:abstractNumId w:val="9"/>
  </w:num>
  <w:num w:numId="9" w16cid:durableId="1868519235">
    <w:abstractNumId w:val="7"/>
  </w:num>
  <w:num w:numId="10" w16cid:durableId="1451363568">
    <w:abstractNumId w:val="6"/>
  </w:num>
  <w:num w:numId="11" w16cid:durableId="1036200212">
    <w:abstractNumId w:val="5"/>
  </w:num>
  <w:num w:numId="12" w16cid:durableId="2015255413">
    <w:abstractNumId w:val="4"/>
  </w:num>
  <w:num w:numId="13" w16cid:durableId="1064764645">
    <w:abstractNumId w:val="8"/>
  </w:num>
  <w:num w:numId="14" w16cid:durableId="1815177744">
    <w:abstractNumId w:val="3"/>
  </w:num>
  <w:num w:numId="15" w16cid:durableId="1318537052">
    <w:abstractNumId w:val="2"/>
  </w:num>
  <w:num w:numId="16" w16cid:durableId="1790391907">
    <w:abstractNumId w:val="1"/>
  </w:num>
  <w:num w:numId="17" w16cid:durableId="129830572">
    <w:abstractNumId w:val="0"/>
  </w:num>
  <w:num w:numId="18" w16cid:durableId="1661959384">
    <w:abstractNumId w:val="18"/>
  </w:num>
  <w:num w:numId="19" w16cid:durableId="1781417130">
    <w:abstractNumId w:val="20"/>
  </w:num>
  <w:num w:numId="20" w16cid:durableId="728071785">
    <w:abstractNumId w:val="29"/>
  </w:num>
  <w:num w:numId="21" w16cid:durableId="2012489330">
    <w:abstractNumId w:val="24"/>
  </w:num>
  <w:num w:numId="22" w16cid:durableId="1963420696">
    <w:abstractNumId w:val="11"/>
  </w:num>
  <w:num w:numId="23" w16cid:durableId="910307888">
    <w:abstractNumId w:val="33"/>
  </w:num>
  <w:num w:numId="24" w16cid:durableId="638532049">
    <w:abstractNumId w:val="31"/>
  </w:num>
  <w:num w:numId="25" w16cid:durableId="707023654">
    <w:abstractNumId w:val="19"/>
  </w:num>
  <w:num w:numId="26" w16cid:durableId="22561072">
    <w:abstractNumId w:val="14"/>
  </w:num>
  <w:num w:numId="27" w16cid:durableId="429546466">
    <w:abstractNumId w:val="12"/>
  </w:num>
  <w:num w:numId="28" w16cid:durableId="753941920">
    <w:abstractNumId w:val="28"/>
  </w:num>
  <w:num w:numId="29" w16cid:durableId="1802765943">
    <w:abstractNumId w:val="21"/>
  </w:num>
  <w:num w:numId="30" w16cid:durableId="828718889">
    <w:abstractNumId w:val="23"/>
  </w:num>
  <w:num w:numId="31" w16cid:durableId="781263030">
    <w:abstractNumId w:val="17"/>
  </w:num>
  <w:num w:numId="32" w16cid:durableId="2107187058">
    <w:abstractNumId w:val="16"/>
  </w:num>
  <w:num w:numId="33" w16cid:durableId="302806923">
    <w:abstractNumId w:val="30"/>
  </w:num>
  <w:num w:numId="34" w16cid:durableId="6725322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17"/>
    <w:rsid w:val="0000746B"/>
    <w:rsid w:val="000200CF"/>
    <w:rsid w:val="00023DD8"/>
    <w:rsid w:val="00030EC9"/>
    <w:rsid w:val="00031CCC"/>
    <w:rsid w:val="000344EB"/>
    <w:rsid w:val="0004008A"/>
    <w:rsid w:val="000568E2"/>
    <w:rsid w:val="00061DB6"/>
    <w:rsid w:val="0006406A"/>
    <w:rsid w:val="000646AF"/>
    <w:rsid w:val="00072AC2"/>
    <w:rsid w:val="00073143"/>
    <w:rsid w:val="00073A5B"/>
    <w:rsid w:val="00076FA3"/>
    <w:rsid w:val="00077972"/>
    <w:rsid w:val="00086B94"/>
    <w:rsid w:val="00094663"/>
    <w:rsid w:val="000A10BF"/>
    <w:rsid w:val="000A3037"/>
    <w:rsid w:val="000B38A5"/>
    <w:rsid w:val="000B3B10"/>
    <w:rsid w:val="000C0351"/>
    <w:rsid w:val="000C3B6B"/>
    <w:rsid w:val="000C475E"/>
    <w:rsid w:val="000C4C17"/>
    <w:rsid w:val="000C50ED"/>
    <w:rsid w:val="000C6107"/>
    <w:rsid w:val="000C6BCC"/>
    <w:rsid w:val="000D0883"/>
    <w:rsid w:val="000E3982"/>
    <w:rsid w:val="000F4072"/>
    <w:rsid w:val="000F595D"/>
    <w:rsid w:val="000F723A"/>
    <w:rsid w:val="00117B7A"/>
    <w:rsid w:val="00121F4C"/>
    <w:rsid w:val="00123AE3"/>
    <w:rsid w:val="00123DCE"/>
    <w:rsid w:val="00140AB2"/>
    <w:rsid w:val="00142EE5"/>
    <w:rsid w:val="0015057B"/>
    <w:rsid w:val="00153F9A"/>
    <w:rsid w:val="001626E3"/>
    <w:rsid w:val="0017006A"/>
    <w:rsid w:val="001746BF"/>
    <w:rsid w:val="00184574"/>
    <w:rsid w:val="001858CA"/>
    <w:rsid w:val="00186C2E"/>
    <w:rsid w:val="001B28DD"/>
    <w:rsid w:val="001C4A81"/>
    <w:rsid w:val="001D1D04"/>
    <w:rsid w:val="001E03A1"/>
    <w:rsid w:val="001E0EF4"/>
    <w:rsid w:val="001E2312"/>
    <w:rsid w:val="001E66BE"/>
    <w:rsid w:val="001F42DF"/>
    <w:rsid w:val="001F7E31"/>
    <w:rsid w:val="00204935"/>
    <w:rsid w:val="00212825"/>
    <w:rsid w:val="00212864"/>
    <w:rsid w:val="00212A18"/>
    <w:rsid w:val="002223CD"/>
    <w:rsid w:val="0022258B"/>
    <w:rsid w:val="00225FD3"/>
    <w:rsid w:val="00226309"/>
    <w:rsid w:val="002274F3"/>
    <w:rsid w:val="00227773"/>
    <w:rsid w:val="00230143"/>
    <w:rsid w:val="00230BDD"/>
    <w:rsid w:val="00232B3C"/>
    <w:rsid w:val="00240044"/>
    <w:rsid w:val="00247AFD"/>
    <w:rsid w:val="002509B4"/>
    <w:rsid w:val="00251AFF"/>
    <w:rsid w:val="00251DCC"/>
    <w:rsid w:val="002716A4"/>
    <w:rsid w:val="0027252F"/>
    <w:rsid w:val="002833A1"/>
    <w:rsid w:val="0029221B"/>
    <w:rsid w:val="00295910"/>
    <w:rsid w:val="002A2B45"/>
    <w:rsid w:val="002A5F81"/>
    <w:rsid w:val="002B3FDF"/>
    <w:rsid w:val="002C4034"/>
    <w:rsid w:val="002C41B0"/>
    <w:rsid w:val="002C4C93"/>
    <w:rsid w:val="002C58AD"/>
    <w:rsid w:val="002C75AB"/>
    <w:rsid w:val="002C798A"/>
    <w:rsid w:val="002D16F8"/>
    <w:rsid w:val="002D68D4"/>
    <w:rsid w:val="002D6D94"/>
    <w:rsid w:val="002D759C"/>
    <w:rsid w:val="002E2F6E"/>
    <w:rsid w:val="002E330F"/>
    <w:rsid w:val="002E4322"/>
    <w:rsid w:val="002E4346"/>
    <w:rsid w:val="002E468B"/>
    <w:rsid w:val="002F5F41"/>
    <w:rsid w:val="00300E5B"/>
    <w:rsid w:val="00313674"/>
    <w:rsid w:val="00316878"/>
    <w:rsid w:val="00325E6D"/>
    <w:rsid w:val="00327E4C"/>
    <w:rsid w:val="00337705"/>
    <w:rsid w:val="00340F65"/>
    <w:rsid w:val="00345FA0"/>
    <w:rsid w:val="0035761E"/>
    <w:rsid w:val="003652A2"/>
    <w:rsid w:val="003662F0"/>
    <w:rsid w:val="00366E09"/>
    <w:rsid w:val="003715B8"/>
    <w:rsid w:val="00373BE4"/>
    <w:rsid w:val="00374549"/>
    <w:rsid w:val="003768C1"/>
    <w:rsid w:val="0038251B"/>
    <w:rsid w:val="0038269C"/>
    <w:rsid w:val="003836C5"/>
    <w:rsid w:val="00383927"/>
    <w:rsid w:val="003848AC"/>
    <w:rsid w:val="003877AF"/>
    <w:rsid w:val="00387E36"/>
    <w:rsid w:val="00391691"/>
    <w:rsid w:val="003A0B71"/>
    <w:rsid w:val="003C2271"/>
    <w:rsid w:val="003C3FCE"/>
    <w:rsid w:val="003C6BBC"/>
    <w:rsid w:val="003D0E33"/>
    <w:rsid w:val="003D31AC"/>
    <w:rsid w:val="003D6363"/>
    <w:rsid w:val="003D644A"/>
    <w:rsid w:val="003D6EA9"/>
    <w:rsid w:val="003E1372"/>
    <w:rsid w:val="003E3F79"/>
    <w:rsid w:val="003F03D8"/>
    <w:rsid w:val="003F0D8F"/>
    <w:rsid w:val="003F34EE"/>
    <w:rsid w:val="003F3E51"/>
    <w:rsid w:val="00404BAB"/>
    <w:rsid w:val="004057E2"/>
    <w:rsid w:val="00410ADD"/>
    <w:rsid w:val="0041153E"/>
    <w:rsid w:val="00422EA9"/>
    <w:rsid w:val="00424B5B"/>
    <w:rsid w:val="00427367"/>
    <w:rsid w:val="00433FCB"/>
    <w:rsid w:val="004418B4"/>
    <w:rsid w:val="00452BED"/>
    <w:rsid w:val="004659C7"/>
    <w:rsid w:val="00470308"/>
    <w:rsid w:val="0047204C"/>
    <w:rsid w:val="00472F60"/>
    <w:rsid w:val="00482824"/>
    <w:rsid w:val="0048419A"/>
    <w:rsid w:val="004909EC"/>
    <w:rsid w:val="00494207"/>
    <w:rsid w:val="004959C7"/>
    <w:rsid w:val="00496B52"/>
    <w:rsid w:val="004B082B"/>
    <w:rsid w:val="004B16F9"/>
    <w:rsid w:val="004B277F"/>
    <w:rsid w:val="004B5C06"/>
    <w:rsid w:val="004B5E80"/>
    <w:rsid w:val="004C485F"/>
    <w:rsid w:val="004D506A"/>
    <w:rsid w:val="004D6FC7"/>
    <w:rsid w:val="004D7388"/>
    <w:rsid w:val="004E31BE"/>
    <w:rsid w:val="005111EA"/>
    <w:rsid w:val="00511F2C"/>
    <w:rsid w:val="00513CAE"/>
    <w:rsid w:val="00516E6D"/>
    <w:rsid w:val="00524252"/>
    <w:rsid w:val="00533D7E"/>
    <w:rsid w:val="005424B6"/>
    <w:rsid w:val="00545073"/>
    <w:rsid w:val="00545492"/>
    <w:rsid w:val="00554C10"/>
    <w:rsid w:val="0055791F"/>
    <w:rsid w:val="00561009"/>
    <w:rsid w:val="00561A8F"/>
    <w:rsid w:val="0056277F"/>
    <w:rsid w:val="005714FF"/>
    <w:rsid w:val="00574290"/>
    <w:rsid w:val="005762DF"/>
    <w:rsid w:val="00576984"/>
    <w:rsid w:val="00576E6D"/>
    <w:rsid w:val="00582138"/>
    <w:rsid w:val="00596C9D"/>
    <w:rsid w:val="005A1104"/>
    <w:rsid w:val="005A79AD"/>
    <w:rsid w:val="005B0CD2"/>
    <w:rsid w:val="005B18F4"/>
    <w:rsid w:val="005C384F"/>
    <w:rsid w:val="005C4D66"/>
    <w:rsid w:val="005D0EBF"/>
    <w:rsid w:val="005D237D"/>
    <w:rsid w:val="005D63A9"/>
    <w:rsid w:val="005D6C27"/>
    <w:rsid w:val="005E37D6"/>
    <w:rsid w:val="005F55FC"/>
    <w:rsid w:val="005F5658"/>
    <w:rsid w:val="005F6CA5"/>
    <w:rsid w:val="005F74D8"/>
    <w:rsid w:val="006026E6"/>
    <w:rsid w:val="00612CCD"/>
    <w:rsid w:val="006163FD"/>
    <w:rsid w:val="00621E16"/>
    <w:rsid w:val="00631C7B"/>
    <w:rsid w:val="006346DA"/>
    <w:rsid w:val="00644BCB"/>
    <w:rsid w:val="00645252"/>
    <w:rsid w:val="00656077"/>
    <w:rsid w:val="00657139"/>
    <w:rsid w:val="00657BD4"/>
    <w:rsid w:val="00662375"/>
    <w:rsid w:val="00672ECA"/>
    <w:rsid w:val="00680C2E"/>
    <w:rsid w:val="0068435D"/>
    <w:rsid w:val="006904DB"/>
    <w:rsid w:val="00693BAB"/>
    <w:rsid w:val="006960D8"/>
    <w:rsid w:val="006A18F4"/>
    <w:rsid w:val="006B24F6"/>
    <w:rsid w:val="006B6BC9"/>
    <w:rsid w:val="006C3A9E"/>
    <w:rsid w:val="006D19DC"/>
    <w:rsid w:val="006D2512"/>
    <w:rsid w:val="006D3D74"/>
    <w:rsid w:val="006F0198"/>
    <w:rsid w:val="006F650C"/>
    <w:rsid w:val="00704705"/>
    <w:rsid w:val="007214E5"/>
    <w:rsid w:val="007269ED"/>
    <w:rsid w:val="007272E8"/>
    <w:rsid w:val="0073475C"/>
    <w:rsid w:val="007400B4"/>
    <w:rsid w:val="007449A2"/>
    <w:rsid w:val="00745B2B"/>
    <w:rsid w:val="0074706A"/>
    <w:rsid w:val="00756F59"/>
    <w:rsid w:val="0075799E"/>
    <w:rsid w:val="00764711"/>
    <w:rsid w:val="007672C7"/>
    <w:rsid w:val="00771088"/>
    <w:rsid w:val="00773B7E"/>
    <w:rsid w:val="00773FC8"/>
    <w:rsid w:val="00781EE8"/>
    <w:rsid w:val="007867A7"/>
    <w:rsid w:val="00792C8E"/>
    <w:rsid w:val="0079452B"/>
    <w:rsid w:val="00796FC4"/>
    <w:rsid w:val="007A4B74"/>
    <w:rsid w:val="007B20CD"/>
    <w:rsid w:val="007D1767"/>
    <w:rsid w:val="007E280B"/>
    <w:rsid w:val="007E46EC"/>
    <w:rsid w:val="007F3D07"/>
    <w:rsid w:val="00805189"/>
    <w:rsid w:val="00807E9D"/>
    <w:rsid w:val="0081142C"/>
    <w:rsid w:val="00822605"/>
    <w:rsid w:val="0082799F"/>
    <w:rsid w:val="0083322B"/>
    <w:rsid w:val="0083387C"/>
    <w:rsid w:val="0083569A"/>
    <w:rsid w:val="00835943"/>
    <w:rsid w:val="00835A33"/>
    <w:rsid w:val="00835C85"/>
    <w:rsid w:val="00844D2E"/>
    <w:rsid w:val="00845E53"/>
    <w:rsid w:val="00851D6F"/>
    <w:rsid w:val="008531B1"/>
    <w:rsid w:val="00853645"/>
    <w:rsid w:val="008640B4"/>
    <w:rsid w:val="008709D8"/>
    <w:rsid w:val="008822DD"/>
    <w:rsid w:val="008824D4"/>
    <w:rsid w:val="00882A99"/>
    <w:rsid w:val="00883C9A"/>
    <w:rsid w:val="00891355"/>
    <w:rsid w:val="008A60E1"/>
    <w:rsid w:val="008B0AD7"/>
    <w:rsid w:val="008B2CDE"/>
    <w:rsid w:val="008B6AB2"/>
    <w:rsid w:val="008B7177"/>
    <w:rsid w:val="008C021E"/>
    <w:rsid w:val="008C23F9"/>
    <w:rsid w:val="008D0647"/>
    <w:rsid w:val="008D5038"/>
    <w:rsid w:val="008D6A14"/>
    <w:rsid w:val="008F3460"/>
    <w:rsid w:val="00912CFD"/>
    <w:rsid w:val="009143A2"/>
    <w:rsid w:val="00917BD2"/>
    <w:rsid w:val="00920F7B"/>
    <w:rsid w:val="00921139"/>
    <w:rsid w:val="00923EFA"/>
    <w:rsid w:val="009417C4"/>
    <w:rsid w:val="009537E3"/>
    <w:rsid w:val="00954579"/>
    <w:rsid w:val="00976994"/>
    <w:rsid w:val="009948DC"/>
    <w:rsid w:val="009954C2"/>
    <w:rsid w:val="00996E82"/>
    <w:rsid w:val="0099745E"/>
    <w:rsid w:val="009A271F"/>
    <w:rsid w:val="009B1398"/>
    <w:rsid w:val="009B4ECC"/>
    <w:rsid w:val="009C2A27"/>
    <w:rsid w:val="009C61E7"/>
    <w:rsid w:val="009D2430"/>
    <w:rsid w:val="009E2E1D"/>
    <w:rsid w:val="009F28F6"/>
    <w:rsid w:val="009F5C0B"/>
    <w:rsid w:val="00A15C3F"/>
    <w:rsid w:val="00A26538"/>
    <w:rsid w:val="00A316A2"/>
    <w:rsid w:val="00A34B06"/>
    <w:rsid w:val="00A40F89"/>
    <w:rsid w:val="00A4635E"/>
    <w:rsid w:val="00A46AE5"/>
    <w:rsid w:val="00A5039D"/>
    <w:rsid w:val="00A52DF0"/>
    <w:rsid w:val="00A557BC"/>
    <w:rsid w:val="00A61843"/>
    <w:rsid w:val="00A63368"/>
    <w:rsid w:val="00A72BA7"/>
    <w:rsid w:val="00A80500"/>
    <w:rsid w:val="00A824C8"/>
    <w:rsid w:val="00A84626"/>
    <w:rsid w:val="00A9204E"/>
    <w:rsid w:val="00A94B04"/>
    <w:rsid w:val="00A975E4"/>
    <w:rsid w:val="00AA03EE"/>
    <w:rsid w:val="00AA2D2C"/>
    <w:rsid w:val="00AB0E60"/>
    <w:rsid w:val="00AC28AF"/>
    <w:rsid w:val="00AD0EB2"/>
    <w:rsid w:val="00AD6DE8"/>
    <w:rsid w:val="00AD6F68"/>
    <w:rsid w:val="00AD7882"/>
    <w:rsid w:val="00AE13A1"/>
    <w:rsid w:val="00AF369D"/>
    <w:rsid w:val="00B01088"/>
    <w:rsid w:val="00B01562"/>
    <w:rsid w:val="00B023F7"/>
    <w:rsid w:val="00B0273B"/>
    <w:rsid w:val="00B05B0B"/>
    <w:rsid w:val="00B141BA"/>
    <w:rsid w:val="00B15BE1"/>
    <w:rsid w:val="00B15CF4"/>
    <w:rsid w:val="00B22530"/>
    <w:rsid w:val="00B257F4"/>
    <w:rsid w:val="00B27229"/>
    <w:rsid w:val="00B34955"/>
    <w:rsid w:val="00B3750A"/>
    <w:rsid w:val="00B41C5B"/>
    <w:rsid w:val="00B52F5C"/>
    <w:rsid w:val="00B63533"/>
    <w:rsid w:val="00B6368D"/>
    <w:rsid w:val="00B65E6D"/>
    <w:rsid w:val="00B66CB6"/>
    <w:rsid w:val="00B71669"/>
    <w:rsid w:val="00B74942"/>
    <w:rsid w:val="00B844DC"/>
    <w:rsid w:val="00B84653"/>
    <w:rsid w:val="00B91E18"/>
    <w:rsid w:val="00B96A3A"/>
    <w:rsid w:val="00BA0785"/>
    <w:rsid w:val="00BA380F"/>
    <w:rsid w:val="00BC0C8E"/>
    <w:rsid w:val="00BD13E9"/>
    <w:rsid w:val="00BD30C1"/>
    <w:rsid w:val="00BE0228"/>
    <w:rsid w:val="00BE3509"/>
    <w:rsid w:val="00BF11E4"/>
    <w:rsid w:val="00C02FF7"/>
    <w:rsid w:val="00C05DF6"/>
    <w:rsid w:val="00C12912"/>
    <w:rsid w:val="00C1686B"/>
    <w:rsid w:val="00C2201E"/>
    <w:rsid w:val="00C22D5C"/>
    <w:rsid w:val="00C23FBB"/>
    <w:rsid w:val="00C30494"/>
    <w:rsid w:val="00C43E1C"/>
    <w:rsid w:val="00C57BDB"/>
    <w:rsid w:val="00C73564"/>
    <w:rsid w:val="00C87A20"/>
    <w:rsid w:val="00CA4F7B"/>
    <w:rsid w:val="00CB05AA"/>
    <w:rsid w:val="00CB7066"/>
    <w:rsid w:val="00CC7707"/>
    <w:rsid w:val="00CC7FAE"/>
    <w:rsid w:val="00CD1F57"/>
    <w:rsid w:val="00CD742F"/>
    <w:rsid w:val="00CE0E53"/>
    <w:rsid w:val="00CE124B"/>
    <w:rsid w:val="00CF7972"/>
    <w:rsid w:val="00D003F0"/>
    <w:rsid w:val="00D03BB3"/>
    <w:rsid w:val="00D10636"/>
    <w:rsid w:val="00D10705"/>
    <w:rsid w:val="00D155E8"/>
    <w:rsid w:val="00D21E32"/>
    <w:rsid w:val="00D22373"/>
    <w:rsid w:val="00D259FC"/>
    <w:rsid w:val="00D3503D"/>
    <w:rsid w:val="00D407A4"/>
    <w:rsid w:val="00D43623"/>
    <w:rsid w:val="00D46874"/>
    <w:rsid w:val="00D631B8"/>
    <w:rsid w:val="00D637E5"/>
    <w:rsid w:val="00D727FB"/>
    <w:rsid w:val="00D74216"/>
    <w:rsid w:val="00D93AED"/>
    <w:rsid w:val="00D93F9F"/>
    <w:rsid w:val="00DB3A68"/>
    <w:rsid w:val="00DB5AEB"/>
    <w:rsid w:val="00DC7C0F"/>
    <w:rsid w:val="00DD5B3C"/>
    <w:rsid w:val="00DE5687"/>
    <w:rsid w:val="00E20257"/>
    <w:rsid w:val="00E25BC0"/>
    <w:rsid w:val="00E31098"/>
    <w:rsid w:val="00E31AB7"/>
    <w:rsid w:val="00E33BA2"/>
    <w:rsid w:val="00E41FE0"/>
    <w:rsid w:val="00E4516E"/>
    <w:rsid w:val="00E56022"/>
    <w:rsid w:val="00E662F8"/>
    <w:rsid w:val="00E70302"/>
    <w:rsid w:val="00E7219E"/>
    <w:rsid w:val="00E74D82"/>
    <w:rsid w:val="00E75096"/>
    <w:rsid w:val="00E84F10"/>
    <w:rsid w:val="00E90B7A"/>
    <w:rsid w:val="00E92153"/>
    <w:rsid w:val="00EA5FD6"/>
    <w:rsid w:val="00EC11E1"/>
    <w:rsid w:val="00EC39E9"/>
    <w:rsid w:val="00EC4394"/>
    <w:rsid w:val="00EC4A25"/>
    <w:rsid w:val="00EC4E7D"/>
    <w:rsid w:val="00EC5D61"/>
    <w:rsid w:val="00ED16F2"/>
    <w:rsid w:val="00ED4DA2"/>
    <w:rsid w:val="00ED7258"/>
    <w:rsid w:val="00EF3E48"/>
    <w:rsid w:val="00F11B2B"/>
    <w:rsid w:val="00F2387C"/>
    <w:rsid w:val="00F27DFD"/>
    <w:rsid w:val="00F37207"/>
    <w:rsid w:val="00F37D8D"/>
    <w:rsid w:val="00F4021E"/>
    <w:rsid w:val="00F403D2"/>
    <w:rsid w:val="00F4417E"/>
    <w:rsid w:val="00F444DD"/>
    <w:rsid w:val="00F44521"/>
    <w:rsid w:val="00F4611E"/>
    <w:rsid w:val="00F474A6"/>
    <w:rsid w:val="00F52A45"/>
    <w:rsid w:val="00F636A3"/>
    <w:rsid w:val="00F70E0F"/>
    <w:rsid w:val="00F71743"/>
    <w:rsid w:val="00F77A09"/>
    <w:rsid w:val="00F82B17"/>
    <w:rsid w:val="00F85C1F"/>
    <w:rsid w:val="00F938F5"/>
    <w:rsid w:val="00FA49A8"/>
    <w:rsid w:val="00FB4F1A"/>
    <w:rsid w:val="00FB6003"/>
    <w:rsid w:val="00FB63D1"/>
    <w:rsid w:val="00FC05FF"/>
    <w:rsid w:val="00FC1F08"/>
    <w:rsid w:val="00FD5CD8"/>
    <w:rsid w:val="00FE08B7"/>
    <w:rsid w:val="00FE1E28"/>
    <w:rsid w:val="00FE45A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6349"/>
  <w15:chartTrackingRefBased/>
  <w15:docId w15:val="{19318FDA-A3BB-4791-9677-BB2FC62C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okk\AppData\Local\Microsoft\Office\16.0\DTS\en-US%7bD0BFE09E-D413-4C2A-B2E9-1E0D45484FD3%7d\%7b569DD7EC-6050-43C4-9612-111E2F2BFCB7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AC64E6D-9225-475E-A30A-B4FB25BB74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{569DD7EC-6050-43C4-9612-111E2F2BFCB7}tf02786999.dotx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KCSD Klamath</cp:lastModifiedBy>
  <cp:revision>2</cp:revision>
  <cp:lastPrinted>2024-11-15T22:26:00Z</cp:lastPrinted>
  <dcterms:created xsi:type="dcterms:W3CDTF">2024-11-15T22:26:00Z</dcterms:created>
  <dcterms:modified xsi:type="dcterms:W3CDTF">2024-11-15T22:26:00Z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