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C913" w14:textId="455618E8" w:rsidR="00A9204E" w:rsidRPr="00513DDA" w:rsidRDefault="00872B02">
      <w:pPr>
        <w:rPr>
          <w:b/>
          <w:bCs/>
          <w:sz w:val="30"/>
          <w:szCs w:val="30"/>
        </w:rPr>
      </w:pPr>
      <w:r w:rsidRPr="00A571F0">
        <w:rPr>
          <w:sz w:val="32"/>
          <w:szCs w:val="32"/>
        </w:rPr>
        <w:t xml:space="preserve">       </w:t>
      </w:r>
      <w:r w:rsidRPr="00513DDA">
        <w:rPr>
          <w:sz w:val="30"/>
          <w:szCs w:val="30"/>
        </w:rPr>
        <w:t xml:space="preserve">                         </w:t>
      </w:r>
      <w:r w:rsidRPr="00513DDA">
        <w:rPr>
          <w:b/>
          <w:bCs/>
          <w:sz w:val="30"/>
          <w:szCs w:val="30"/>
        </w:rPr>
        <w:t>Klamath Community Services District</w:t>
      </w:r>
    </w:p>
    <w:p w14:paraId="5AFE0DEA" w14:textId="73A43BDD" w:rsidR="00872B02" w:rsidRPr="00513DDA" w:rsidRDefault="00872B02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          </w:t>
      </w:r>
      <w:r w:rsidR="00FA320F" w:rsidRPr="00513DDA">
        <w:rPr>
          <w:sz w:val="30"/>
          <w:szCs w:val="30"/>
        </w:rPr>
        <w:t>111 Klamath Mill Road</w:t>
      </w:r>
      <w:r w:rsidRPr="00513DDA">
        <w:rPr>
          <w:sz w:val="30"/>
          <w:szCs w:val="30"/>
        </w:rPr>
        <w:t>, Klamath C</w:t>
      </w:r>
      <w:r w:rsidR="0061382F" w:rsidRPr="00513DDA">
        <w:rPr>
          <w:sz w:val="30"/>
          <w:szCs w:val="30"/>
        </w:rPr>
        <w:t>A</w:t>
      </w:r>
      <w:r w:rsidRPr="00513DDA">
        <w:rPr>
          <w:sz w:val="30"/>
          <w:szCs w:val="30"/>
        </w:rPr>
        <w:t xml:space="preserve"> 95548</w:t>
      </w:r>
    </w:p>
    <w:p w14:paraId="6FAD4CC0" w14:textId="010FC14E" w:rsidR="00872B02" w:rsidRPr="00513DDA" w:rsidRDefault="00872B02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</w:t>
      </w:r>
    </w:p>
    <w:p w14:paraId="257D4578" w14:textId="0C5AC10C" w:rsidR="00872B02" w:rsidRPr="00513DDA" w:rsidRDefault="00872B02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                   </w:t>
      </w:r>
      <w:r w:rsidR="00B527FF" w:rsidRPr="00513DDA">
        <w:rPr>
          <w:sz w:val="30"/>
          <w:szCs w:val="30"/>
        </w:rPr>
        <w:t>Regular</w:t>
      </w:r>
      <w:r w:rsidRPr="00513DDA">
        <w:rPr>
          <w:sz w:val="30"/>
          <w:szCs w:val="30"/>
        </w:rPr>
        <w:t xml:space="preserve"> Board Meeting</w:t>
      </w:r>
    </w:p>
    <w:p w14:paraId="4D0A0A03" w14:textId="77777777" w:rsidR="0061382F" w:rsidRPr="00513DDA" w:rsidRDefault="0061382F">
      <w:pPr>
        <w:rPr>
          <w:sz w:val="30"/>
          <w:szCs w:val="30"/>
        </w:rPr>
      </w:pPr>
    </w:p>
    <w:p w14:paraId="6E270E69" w14:textId="482A48B0" w:rsidR="00872B02" w:rsidRPr="00513DDA" w:rsidRDefault="00872B02">
      <w:pPr>
        <w:rPr>
          <w:b/>
          <w:bCs/>
          <w:sz w:val="30"/>
          <w:szCs w:val="30"/>
        </w:rPr>
      </w:pPr>
      <w:r w:rsidRPr="00513DDA">
        <w:rPr>
          <w:sz w:val="30"/>
          <w:szCs w:val="30"/>
        </w:rPr>
        <w:t xml:space="preserve">                                                   </w:t>
      </w:r>
      <w:r w:rsidRPr="00513DDA">
        <w:rPr>
          <w:b/>
          <w:bCs/>
          <w:sz w:val="30"/>
          <w:szCs w:val="30"/>
        </w:rPr>
        <w:t>AGENDA</w:t>
      </w:r>
    </w:p>
    <w:p w14:paraId="48FD1D22" w14:textId="77777777" w:rsidR="0064072C" w:rsidRPr="00513DDA" w:rsidRDefault="0064072C">
      <w:pPr>
        <w:rPr>
          <w:sz w:val="30"/>
          <w:szCs w:val="30"/>
        </w:rPr>
      </w:pPr>
    </w:p>
    <w:p w14:paraId="3E678D9D" w14:textId="6D320FFC" w:rsidR="00427F04" w:rsidRPr="00513DDA" w:rsidRDefault="0064072C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 </w:t>
      </w:r>
      <w:r w:rsidR="00AD67D2" w:rsidRPr="00513DDA">
        <w:rPr>
          <w:sz w:val="30"/>
          <w:szCs w:val="30"/>
        </w:rPr>
        <w:t xml:space="preserve">     </w:t>
      </w:r>
      <w:r w:rsidRPr="00513DDA">
        <w:rPr>
          <w:sz w:val="30"/>
          <w:szCs w:val="30"/>
        </w:rPr>
        <w:t xml:space="preserve"> </w:t>
      </w:r>
      <w:r w:rsidR="0074296C" w:rsidRPr="00513DDA">
        <w:rPr>
          <w:sz w:val="30"/>
          <w:szCs w:val="30"/>
        </w:rPr>
        <w:t xml:space="preserve">  </w:t>
      </w:r>
      <w:r w:rsidRPr="00513DDA">
        <w:rPr>
          <w:sz w:val="30"/>
          <w:szCs w:val="30"/>
        </w:rPr>
        <w:t xml:space="preserve">      </w:t>
      </w:r>
      <w:r w:rsidR="00A32241">
        <w:rPr>
          <w:sz w:val="30"/>
          <w:szCs w:val="30"/>
        </w:rPr>
        <w:t>1</w:t>
      </w:r>
      <w:r w:rsidR="008825A1">
        <w:rPr>
          <w:sz w:val="30"/>
          <w:szCs w:val="30"/>
        </w:rPr>
        <w:t>5</w:t>
      </w:r>
      <w:r w:rsidR="008825A1" w:rsidRPr="008825A1">
        <w:rPr>
          <w:sz w:val="30"/>
          <w:szCs w:val="30"/>
          <w:vertAlign w:val="superscript"/>
        </w:rPr>
        <w:t>th</w:t>
      </w:r>
      <w:r w:rsidR="008825A1">
        <w:rPr>
          <w:sz w:val="30"/>
          <w:szCs w:val="30"/>
        </w:rPr>
        <w:t xml:space="preserve"> October</w:t>
      </w:r>
      <w:r w:rsidRPr="00513DDA">
        <w:rPr>
          <w:sz w:val="30"/>
          <w:szCs w:val="30"/>
        </w:rPr>
        <w:t xml:space="preserve"> 20</w:t>
      </w:r>
      <w:r w:rsidR="002172BC" w:rsidRPr="00513DDA">
        <w:rPr>
          <w:sz w:val="30"/>
          <w:szCs w:val="30"/>
        </w:rPr>
        <w:t>2</w:t>
      </w:r>
      <w:r w:rsidR="00B527FF" w:rsidRPr="00513DDA">
        <w:rPr>
          <w:sz w:val="30"/>
          <w:szCs w:val="30"/>
        </w:rPr>
        <w:t>5</w:t>
      </w:r>
      <w:r w:rsidRPr="00513DDA">
        <w:rPr>
          <w:sz w:val="30"/>
          <w:szCs w:val="30"/>
        </w:rPr>
        <w:t xml:space="preserve"> @ 6:00 PM    </w:t>
      </w:r>
    </w:p>
    <w:p w14:paraId="0023798C" w14:textId="77777777" w:rsidR="00427F04" w:rsidRPr="00513DDA" w:rsidRDefault="00427F04">
      <w:pPr>
        <w:rPr>
          <w:sz w:val="30"/>
          <w:szCs w:val="30"/>
        </w:rPr>
      </w:pPr>
    </w:p>
    <w:p w14:paraId="3380DB9D" w14:textId="5030848B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ROLL CALL:</w:t>
      </w:r>
    </w:p>
    <w:p w14:paraId="7059A1E2" w14:textId="02B73031" w:rsidR="00427F04" w:rsidRPr="00513DDA" w:rsidRDefault="00427F04" w:rsidP="00427F04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Board of Directors</w:t>
      </w:r>
    </w:p>
    <w:p w14:paraId="48C077E8" w14:textId="152FB799" w:rsidR="00427F04" w:rsidRPr="00513DDA" w:rsidRDefault="00427F04" w:rsidP="00427F04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Fiscal Department</w:t>
      </w:r>
    </w:p>
    <w:p w14:paraId="62A331A3" w14:textId="5A06A6D1" w:rsidR="00427F04" w:rsidRPr="00513DDA" w:rsidRDefault="00427F04" w:rsidP="00427F04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Field Operation</w:t>
      </w:r>
    </w:p>
    <w:p w14:paraId="23A2A52C" w14:textId="31A745E7" w:rsidR="00CB29BA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RECO</w:t>
      </w:r>
      <w:r w:rsidR="00B22307" w:rsidRPr="00513DDA">
        <w:rPr>
          <w:sz w:val="30"/>
          <w:szCs w:val="30"/>
        </w:rPr>
        <w:t>GNI</w:t>
      </w:r>
      <w:r w:rsidRPr="00513DDA">
        <w:rPr>
          <w:sz w:val="30"/>
          <w:szCs w:val="30"/>
        </w:rPr>
        <w:t>TION OF GUEST/PUBLIC COMMENT:</w:t>
      </w:r>
    </w:p>
    <w:p w14:paraId="00B48E96" w14:textId="55566DDE" w:rsidR="000E2DEB" w:rsidRPr="00513DDA" w:rsidRDefault="00A2164C" w:rsidP="00CB29BA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 </w:t>
      </w:r>
      <w:r w:rsidR="000E2DEB" w:rsidRPr="00513DDA">
        <w:rPr>
          <w:sz w:val="30"/>
          <w:szCs w:val="30"/>
        </w:rPr>
        <w:t>None</w:t>
      </w:r>
    </w:p>
    <w:p w14:paraId="79783038" w14:textId="74B8FEEB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APPROVAL OF AGENDA:</w:t>
      </w:r>
    </w:p>
    <w:p w14:paraId="4ECF60C8" w14:textId="796BCB9D" w:rsidR="000E2DEB" w:rsidRPr="00513DDA" w:rsidRDefault="00A32241" w:rsidP="000E2DEB">
      <w:pPr>
        <w:pStyle w:val="ListParagraph"/>
        <w:numPr>
          <w:ilvl w:val="0"/>
          <w:numId w:val="25"/>
        </w:numPr>
        <w:rPr>
          <w:sz w:val="30"/>
          <w:szCs w:val="30"/>
        </w:rPr>
      </w:pPr>
      <w:bookmarkStart w:id="0" w:name="_Hlk208581153"/>
      <w:r>
        <w:rPr>
          <w:sz w:val="30"/>
          <w:szCs w:val="30"/>
        </w:rPr>
        <w:t>1</w:t>
      </w:r>
      <w:r w:rsidR="008825A1">
        <w:rPr>
          <w:sz w:val="30"/>
          <w:szCs w:val="30"/>
        </w:rPr>
        <w:t>5</w:t>
      </w:r>
      <w:r w:rsidR="008825A1" w:rsidRPr="008825A1">
        <w:rPr>
          <w:sz w:val="30"/>
          <w:szCs w:val="30"/>
          <w:vertAlign w:val="superscript"/>
        </w:rPr>
        <w:t>th</w:t>
      </w:r>
      <w:r w:rsidR="008825A1">
        <w:rPr>
          <w:sz w:val="30"/>
          <w:szCs w:val="30"/>
        </w:rPr>
        <w:t xml:space="preserve"> October</w:t>
      </w:r>
      <w:r w:rsidR="00AD67D2" w:rsidRPr="00513DDA">
        <w:rPr>
          <w:sz w:val="30"/>
          <w:szCs w:val="30"/>
        </w:rPr>
        <w:t xml:space="preserve"> </w:t>
      </w:r>
      <w:r w:rsidR="004A3EDB" w:rsidRPr="00513DDA">
        <w:rPr>
          <w:sz w:val="30"/>
          <w:szCs w:val="30"/>
        </w:rPr>
        <w:t>2025</w:t>
      </w:r>
    </w:p>
    <w:bookmarkEnd w:id="0"/>
    <w:p w14:paraId="78188570" w14:textId="4375D00C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READING AND APPROVAL OF MEETING MINUTES:</w:t>
      </w:r>
    </w:p>
    <w:p w14:paraId="63CF3EC6" w14:textId="27190FDA" w:rsidR="00A32241" w:rsidRPr="00513DDA" w:rsidRDefault="008825A1" w:rsidP="00A32241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17</w:t>
      </w:r>
      <w:r w:rsidRPr="008825A1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September</w:t>
      </w:r>
      <w:r w:rsidR="00A32241" w:rsidRPr="00513DDA">
        <w:rPr>
          <w:sz w:val="30"/>
          <w:szCs w:val="30"/>
        </w:rPr>
        <w:t xml:space="preserve"> 2025</w:t>
      </w:r>
    </w:p>
    <w:p w14:paraId="3472E5A0" w14:textId="767BCDC6" w:rsidR="00CB29BA" w:rsidRDefault="00427F04" w:rsidP="009874BE">
      <w:pPr>
        <w:rPr>
          <w:sz w:val="30"/>
          <w:szCs w:val="30"/>
        </w:rPr>
      </w:pPr>
      <w:r w:rsidRPr="00513DDA">
        <w:rPr>
          <w:sz w:val="30"/>
          <w:szCs w:val="30"/>
        </w:rPr>
        <w:t>SECRETARY REPORT:</w:t>
      </w:r>
    </w:p>
    <w:p w14:paraId="2D7F73EE" w14:textId="67F6657C" w:rsidR="009874BE" w:rsidRPr="009874BE" w:rsidRDefault="009874BE" w:rsidP="009874BE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None</w:t>
      </w:r>
    </w:p>
    <w:p w14:paraId="6848E5E6" w14:textId="41CA67C2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FISCAL DEPARTMENT:</w:t>
      </w:r>
    </w:p>
    <w:p w14:paraId="311218A4" w14:textId="136FE31F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Balance Sheet by Month Report, </w:t>
      </w:r>
      <w:r w:rsidR="008825A1">
        <w:rPr>
          <w:sz w:val="30"/>
          <w:szCs w:val="30"/>
        </w:rPr>
        <w:t>September</w:t>
      </w:r>
      <w:r w:rsidRPr="00513DDA">
        <w:rPr>
          <w:sz w:val="30"/>
          <w:szCs w:val="30"/>
        </w:rPr>
        <w:t xml:space="preserve"> 202</w:t>
      </w:r>
      <w:r w:rsidR="001A6807" w:rsidRPr="00513DDA">
        <w:rPr>
          <w:sz w:val="30"/>
          <w:szCs w:val="30"/>
        </w:rPr>
        <w:t>5</w:t>
      </w:r>
    </w:p>
    <w:p w14:paraId="21691F1B" w14:textId="1B438727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Profit and Loss by Month Report, </w:t>
      </w:r>
      <w:r w:rsidR="008825A1">
        <w:rPr>
          <w:sz w:val="30"/>
          <w:szCs w:val="30"/>
        </w:rPr>
        <w:t xml:space="preserve">September </w:t>
      </w:r>
      <w:r w:rsidR="001A6807" w:rsidRPr="00513DDA">
        <w:rPr>
          <w:sz w:val="30"/>
          <w:szCs w:val="30"/>
        </w:rPr>
        <w:t>2025</w:t>
      </w:r>
    </w:p>
    <w:p w14:paraId="140598C8" w14:textId="56CC58C8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Profit and Loss Budget to Actual Report, </w:t>
      </w:r>
      <w:r w:rsidR="008825A1">
        <w:rPr>
          <w:sz w:val="30"/>
          <w:szCs w:val="30"/>
        </w:rPr>
        <w:t>September</w:t>
      </w:r>
      <w:r w:rsidR="0074296C" w:rsidRPr="00513DDA">
        <w:rPr>
          <w:sz w:val="30"/>
          <w:szCs w:val="30"/>
        </w:rPr>
        <w:t xml:space="preserve"> </w:t>
      </w:r>
      <w:r w:rsidR="001A6807" w:rsidRPr="00513DDA">
        <w:rPr>
          <w:sz w:val="30"/>
          <w:szCs w:val="30"/>
        </w:rPr>
        <w:t>2025</w:t>
      </w:r>
    </w:p>
    <w:p w14:paraId="200F6F5E" w14:textId="31D64CCB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Profit and Loss Prior Year Comparison Report</w:t>
      </w:r>
      <w:r w:rsidR="00F50D7D" w:rsidRPr="00513DDA">
        <w:rPr>
          <w:sz w:val="30"/>
          <w:szCs w:val="30"/>
        </w:rPr>
        <w:t>,</w:t>
      </w:r>
      <w:r w:rsidRPr="00513DDA">
        <w:rPr>
          <w:sz w:val="30"/>
          <w:szCs w:val="30"/>
        </w:rPr>
        <w:t xml:space="preserve"> </w:t>
      </w:r>
      <w:r w:rsidR="008825A1">
        <w:rPr>
          <w:sz w:val="30"/>
          <w:szCs w:val="30"/>
        </w:rPr>
        <w:t>September</w:t>
      </w:r>
      <w:r w:rsidR="003F4BEB" w:rsidRPr="00513DDA">
        <w:rPr>
          <w:sz w:val="30"/>
          <w:szCs w:val="30"/>
        </w:rPr>
        <w:t xml:space="preserve"> </w:t>
      </w:r>
      <w:r w:rsidR="001A6807" w:rsidRPr="00513DDA">
        <w:rPr>
          <w:sz w:val="30"/>
          <w:szCs w:val="30"/>
        </w:rPr>
        <w:t>2025</w:t>
      </w:r>
    </w:p>
    <w:p w14:paraId="2350E0E1" w14:textId="410C6733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Daily Water Production Report</w:t>
      </w:r>
      <w:r w:rsidR="00F50D7D" w:rsidRPr="00513DDA">
        <w:rPr>
          <w:sz w:val="30"/>
          <w:szCs w:val="30"/>
        </w:rPr>
        <w:t xml:space="preserve">, </w:t>
      </w:r>
      <w:r w:rsidR="008825A1">
        <w:rPr>
          <w:sz w:val="30"/>
          <w:szCs w:val="30"/>
        </w:rPr>
        <w:t>September</w:t>
      </w:r>
      <w:r w:rsidR="001A6807" w:rsidRPr="00513DDA">
        <w:rPr>
          <w:sz w:val="30"/>
          <w:szCs w:val="30"/>
        </w:rPr>
        <w:t xml:space="preserve"> 2025</w:t>
      </w:r>
    </w:p>
    <w:p w14:paraId="6405C322" w14:textId="53726344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Monthly Water Usage Summery Report, </w:t>
      </w:r>
      <w:r w:rsidR="008825A1">
        <w:rPr>
          <w:sz w:val="30"/>
          <w:szCs w:val="30"/>
        </w:rPr>
        <w:t>September</w:t>
      </w:r>
      <w:r w:rsidR="001A6807" w:rsidRPr="00513DDA">
        <w:rPr>
          <w:sz w:val="30"/>
          <w:szCs w:val="30"/>
        </w:rPr>
        <w:t xml:space="preserve"> 2025</w:t>
      </w:r>
    </w:p>
    <w:p w14:paraId="3D474A41" w14:textId="2D201495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Usage and Loss Report, </w:t>
      </w:r>
      <w:r w:rsidR="008825A1">
        <w:rPr>
          <w:sz w:val="30"/>
          <w:szCs w:val="30"/>
        </w:rPr>
        <w:t>September</w:t>
      </w:r>
      <w:r w:rsidR="001A6807" w:rsidRPr="00513DDA">
        <w:rPr>
          <w:sz w:val="30"/>
          <w:szCs w:val="30"/>
        </w:rPr>
        <w:t xml:space="preserve"> 2025</w:t>
      </w:r>
    </w:p>
    <w:p w14:paraId="09851B44" w14:textId="54A1C412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Comparison Report, </w:t>
      </w:r>
      <w:r w:rsidR="008825A1">
        <w:rPr>
          <w:sz w:val="30"/>
          <w:szCs w:val="30"/>
        </w:rPr>
        <w:t>September</w:t>
      </w:r>
      <w:r w:rsidR="0074296C" w:rsidRPr="00513DDA">
        <w:rPr>
          <w:sz w:val="30"/>
          <w:szCs w:val="30"/>
        </w:rPr>
        <w:t xml:space="preserve"> </w:t>
      </w:r>
      <w:r w:rsidR="001A6807" w:rsidRPr="00513DDA">
        <w:rPr>
          <w:sz w:val="30"/>
          <w:szCs w:val="30"/>
        </w:rPr>
        <w:t>2025</w:t>
      </w:r>
    </w:p>
    <w:p w14:paraId="0148A31C" w14:textId="6378330D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Systems Total &amp; Monthly Reconciliation Report, </w:t>
      </w:r>
      <w:r w:rsidR="008825A1">
        <w:rPr>
          <w:sz w:val="30"/>
          <w:szCs w:val="30"/>
        </w:rPr>
        <w:t xml:space="preserve">September </w:t>
      </w:r>
      <w:r w:rsidR="001A6807" w:rsidRPr="00513DDA">
        <w:rPr>
          <w:sz w:val="30"/>
          <w:szCs w:val="30"/>
        </w:rPr>
        <w:t>2025</w:t>
      </w:r>
    </w:p>
    <w:p w14:paraId="1FD388E6" w14:textId="55A8DC62" w:rsidR="001A6807" w:rsidRPr="00513DDA" w:rsidRDefault="00F50D7D" w:rsidP="00CB29BA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To </w:t>
      </w:r>
      <w:r w:rsidR="00A32241">
        <w:rPr>
          <w:sz w:val="30"/>
          <w:szCs w:val="30"/>
        </w:rPr>
        <w:t xml:space="preserve">ratify invoice </w:t>
      </w:r>
      <w:r w:rsidR="008825A1">
        <w:rPr>
          <w:sz w:val="30"/>
          <w:szCs w:val="30"/>
        </w:rPr>
        <w:t>#8784 $6,000.00 Brookings Harbor Truck &amp; Auto (20 ft container)</w:t>
      </w:r>
    </w:p>
    <w:p w14:paraId="7DD83E21" w14:textId="1C2134A1" w:rsidR="0050716B" w:rsidRDefault="00D86B22" w:rsidP="009874BE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To </w:t>
      </w:r>
      <w:r w:rsidR="008825A1">
        <w:rPr>
          <w:sz w:val="30"/>
          <w:szCs w:val="30"/>
        </w:rPr>
        <w:t>ratify invoice #4374 $475.00 Wes’ Towing (Conex box from Brookings).</w:t>
      </w:r>
    </w:p>
    <w:p w14:paraId="4EAFA4DB" w14:textId="4FE87930" w:rsidR="00885B5D" w:rsidRPr="008825A1" w:rsidRDefault="003C1545" w:rsidP="008825A1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To approve invoice #</w:t>
      </w:r>
      <w:r w:rsidR="008825A1">
        <w:rPr>
          <w:sz w:val="30"/>
          <w:szCs w:val="30"/>
        </w:rPr>
        <w:t>57486 $631.01 Crescent Ace Hardware (New door at Green Diamond).</w:t>
      </w:r>
    </w:p>
    <w:p w14:paraId="06AB9522" w14:textId="77777777" w:rsidR="00885826" w:rsidRDefault="000C19D1" w:rsidP="00885826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Coast Central Credit Union Statement, </w:t>
      </w:r>
      <w:r w:rsidR="006A1911">
        <w:rPr>
          <w:sz w:val="30"/>
          <w:szCs w:val="30"/>
        </w:rPr>
        <w:t>September</w:t>
      </w:r>
      <w:r w:rsidR="00AB2B40" w:rsidRPr="00513DDA">
        <w:rPr>
          <w:sz w:val="30"/>
          <w:szCs w:val="30"/>
        </w:rPr>
        <w:t xml:space="preserve"> </w:t>
      </w:r>
      <w:r w:rsidR="0024136E" w:rsidRPr="00513DDA">
        <w:rPr>
          <w:sz w:val="30"/>
          <w:szCs w:val="30"/>
        </w:rPr>
        <w:t>202</w:t>
      </w:r>
      <w:r w:rsidR="003E6228">
        <w:rPr>
          <w:sz w:val="30"/>
          <w:szCs w:val="30"/>
        </w:rPr>
        <w:t>5</w:t>
      </w:r>
    </w:p>
    <w:p w14:paraId="79C907FB" w14:textId="02CCD247" w:rsidR="00885826" w:rsidRPr="00885826" w:rsidRDefault="00885826" w:rsidP="00885826">
      <w:pPr>
        <w:pStyle w:val="ListParagraph"/>
        <w:ind w:left="615"/>
        <w:rPr>
          <w:sz w:val="30"/>
          <w:szCs w:val="30"/>
        </w:rPr>
      </w:pPr>
      <w:r w:rsidRPr="00885826">
        <w:rPr>
          <w:sz w:val="30"/>
          <w:szCs w:val="30"/>
        </w:rPr>
        <w:t>***FYI/ State Compensation Fund</w:t>
      </w:r>
    </w:p>
    <w:p w14:paraId="0CFB5A77" w14:textId="5A622904" w:rsidR="00427F04" w:rsidRPr="00513DDA" w:rsidRDefault="0054082A" w:rsidP="0054082A">
      <w:pPr>
        <w:rPr>
          <w:sz w:val="30"/>
          <w:szCs w:val="30"/>
        </w:rPr>
      </w:pPr>
      <w:r w:rsidRPr="00513DDA">
        <w:rPr>
          <w:sz w:val="30"/>
          <w:szCs w:val="30"/>
        </w:rPr>
        <w:t>C</w:t>
      </w:r>
      <w:r w:rsidR="00427F04" w:rsidRPr="00513DDA">
        <w:rPr>
          <w:sz w:val="30"/>
          <w:szCs w:val="30"/>
        </w:rPr>
        <w:t>USTOMER CONCERNS:</w:t>
      </w:r>
    </w:p>
    <w:p w14:paraId="2A3FEED9" w14:textId="5B65FEAC" w:rsidR="006A6A9D" w:rsidRPr="00513DDA" w:rsidRDefault="00E121E9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Billing Register, </w:t>
      </w:r>
      <w:r w:rsidR="006A1911">
        <w:rPr>
          <w:sz w:val="30"/>
          <w:szCs w:val="30"/>
        </w:rPr>
        <w:t>September</w:t>
      </w:r>
      <w:r w:rsidR="00885B5D">
        <w:rPr>
          <w:sz w:val="30"/>
          <w:szCs w:val="30"/>
        </w:rPr>
        <w:t xml:space="preserve"> </w:t>
      </w:r>
      <w:r w:rsidR="00885B5D" w:rsidRPr="00513DDA">
        <w:rPr>
          <w:sz w:val="30"/>
          <w:szCs w:val="30"/>
        </w:rPr>
        <w:t>2025</w:t>
      </w:r>
    </w:p>
    <w:p w14:paraId="7AA8ACE6" w14:textId="4A45C246" w:rsidR="0024136E" w:rsidRPr="00513DDA" w:rsidRDefault="00E121E9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Adjustment, </w:t>
      </w:r>
      <w:r w:rsidR="006A1911">
        <w:rPr>
          <w:sz w:val="30"/>
          <w:szCs w:val="30"/>
        </w:rPr>
        <w:t>September</w:t>
      </w:r>
      <w:r w:rsidR="00AB2B40" w:rsidRPr="00513DDA">
        <w:rPr>
          <w:sz w:val="30"/>
          <w:szCs w:val="30"/>
        </w:rPr>
        <w:t xml:space="preserve"> </w:t>
      </w:r>
      <w:r w:rsidRPr="00513DDA">
        <w:rPr>
          <w:sz w:val="30"/>
          <w:szCs w:val="30"/>
        </w:rPr>
        <w:t>2</w:t>
      </w:r>
      <w:r w:rsidR="00A50E69" w:rsidRPr="00513DDA">
        <w:rPr>
          <w:sz w:val="30"/>
          <w:szCs w:val="30"/>
        </w:rPr>
        <w:t>0</w:t>
      </w:r>
      <w:r w:rsidRPr="00513DDA">
        <w:rPr>
          <w:sz w:val="30"/>
          <w:szCs w:val="30"/>
        </w:rPr>
        <w:t>25</w:t>
      </w:r>
    </w:p>
    <w:p w14:paraId="18099618" w14:textId="65B29220" w:rsidR="00FA320F" w:rsidRPr="00513DDA" w:rsidRDefault="00E121E9" w:rsidP="00FA320F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Yurok Indian Housing Authority, </w:t>
      </w:r>
      <w:r w:rsidR="006A1911">
        <w:rPr>
          <w:sz w:val="30"/>
          <w:szCs w:val="30"/>
        </w:rPr>
        <w:t>September</w:t>
      </w:r>
      <w:r w:rsidR="003C23B5" w:rsidRPr="00513DDA">
        <w:rPr>
          <w:sz w:val="30"/>
          <w:szCs w:val="30"/>
        </w:rPr>
        <w:t xml:space="preserve"> </w:t>
      </w:r>
      <w:r w:rsidR="00AB2B40" w:rsidRPr="00513DDA">
        <w:rPr>
          <w:sz w:val="30"/>
          <w:szCs w:val="30"/>
        </w:rPr>
        <w:t>2025</w:t>
      </w:r>
    </w:p>
    <w:p w14:paraId="59347C3C" w14:textId="262748B0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FIELD OPERATIONS:</w:t>
      </w:r>
    </w:p>
    <w:p w14:paraId="69B86853" w14:textId="737B94B1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Field Operation Report</w:t>
      </w:r>
      <w:r w:rsidR="00E121E9" w:rsidRPr="00513DDA">
        <w:rPr>
          <w:sz w:val="30"/>
          <w:szCs w:val="30"/>
        </w:rPr>
        <w:t>,</w:t>
      </w:r>
      <w:r w:rsidRPr="00513DDA">
        <w:rPr>
          <w:sz w:val="30"/>
          <w:szCs w:val="30"/>
        </w:rPr>
        <w:t xml:space="preserve"> </w:t>
      </w:r>
      <w:bookmarkStart w:id="1" w:name="_Hlk190438716"/>
      <w:r w:rsidR="006A1911">
        <w:rPr>
          <w:sz w:val="30"/>
          <w:szCs w:val="30"/>
        </w:rPr>
        <w:t>September</w:t>
      </w:r>
      <w:r w:rsidRPr="00513DDA">
        <w:rPr>
          <w:sz w:val="30"/>
          <w:szCs w:val="30"/>
        </w:rPr>
        <w:t xml:space="preserve"> 202</w:t>
      </w:r>
      <w:r w:rsidR="0024136E" w:rsidRPr="00513DDA">
        <w:rPr>
          <w:sz w:val="30"/>
          <w:szCs w:val="30"/>
        </w:rPr>
        <w:t>5</w:t>
      </w:r>
      <w:bookmarkEnd w:id="1"/>
    </w:p>
    <w:p w14:paraId="7D98E132" w14:textId="326F5F37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Effluent Flow, Rainfall &amp; Monitoring Report</w:t>
      </w:r>
      <w:r w:rsidR="00E121E9" w:rsidRPr="00513DDA">
        <w:rPr>
          <w:sz w:val="30"/>
          <w:szCs w:val="30"/>
        </w:rPr>
        <w:t xml:space="preserve">, </w:t>
      </w:r>
      <w:r w:rsidR="006A1911">
        <w:rPr>
          <w:sz w:val="30"/>
          <w:szCs w:val="30"/>
        </w:rPr>
        <w:t>September</w:t>
      </w:r>
      <w:r w:rsidR="00AB2B40" w:rsidRPr="00513DDA">
        <w:rPr>
          <w:sz w:val="30"/>
          <w:szCs w:val="30"/>
        </w:rPr>
        <w:t xml:space="preserve"> </w:t>
      </w:r>
      <w:r w:rsidR="0024136E" w:rsidRPr="00513DDA">
        <w:rPr>
          <w:sz w:val="30"/>
          <w:szCs w:val="30"/>
        </w:rPr>
        <w:t>2025</w:t>
      </w:r>
    </w:p>
    <w:p w14:paraId="7F67E75D" w14:textId="164C32D2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Effluent Flow, Rainfall &amp; Monitoring Conformation Report, </w:t>
      </w:r>
      <w:r w:rsidR="006A1911">
        <w:rPr>
          <w:sz w:val="30"/>
          <w:szCs w:val="30"/>
        </w:rPr>
        <w:t>August</w:t>
      </w:r>
      <w:r w:rsidR="0024136E" w:rsidRPr="00513DDA">
        <w:rPr>
          <w:sz w:val="30"/>
          <w:szCs w:val="30"/>
        </w:rPr>
        <w:t xml:space="preserve"> 202</w:t>
      </w:r>
      <w:r w:rsidR="00E121E9" w:rsidRPr="00513DDA">
        <w:rPr>
          <w:sz w:val="30"/>
          <w:szCs w:val="30"/>
        </w:rPr>
        <w:t>5</w:t>
      </w:r>
    </w:p>
    <w:p w14:paraId="7C50833B" w14:textId="1227E57E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Paul Reyman Payroll </w:t>
      </w:r>
      <w:r w:rsidR="006F13A9" w:rsidRPr="00513DDA">
        <w:rPr>
          <w:sz w:val="30"/>
          <w:szCs w:val="30"/>
        </w:rPr>
        <w:tab/>
      </w:r>
      <w:r w:rsidR="00513DDA">
        <w:rPr>
          <w:sz w:val="30"/>
          <w:szCs w:val="30"/>
        </w:rPr>
        <w:tab/>
      </w:r>
      <w:r w:rsidR="006A1911">
        <w:rPr>
          <w:sz w:val="30"/>
          <w:szCs w:val="30"/>
        </w:rPr>
        <w:t>9</w:t>
      </w:r>
      <w:r w:rsidR="0039047E" w:rsidRPr="00513DDA">
        <w:rPr>
          <w:sz w:val="30"/>
          <w:szCs w:val="30"/>
        </w:rPr>
        <w:t>/1-</w:t>
      </w:r>
      <w:r w:rsidR="006A1911">
        <w:rPr>
          <w:sz w:val="30"/>
          <w:szCs w:val="30"/>
        </w:rPr>
        <w:t>9</w:t>
      </w:r>
      <w:r w:rsidR="0039047E" w:rsidRPr="00513DDA">
        <w:rPr>
          <w:sz w:val="30"/>
          <w:szCs w:val="30"/>
        </w:rPr>
        <w:t>/</w:t>
      </w:r>
      <w:r w:rsidR="00AB2B40" w:rsidRPr="00513DDA">
        <w:rPr>
          <w:sz w:val="30"/>
          <w:szCs w:val="30"/>
        </w:rPr>
        <w:t xml:space="preserve">15, </w:t>
      </w:r>
      <w:r w:rsidR="006A1911">
        <w:rPr>
          <w:sz w:val="30"/>
          <w:szCs w:val="30"/>
        </w:rPr>
        <w:t>9</w:t>
      </w:r>
      <w:r w:rsidR="00AB2B40" w:rsidRPr="00513DDA">
        <w:rPr>
          <w:sz w:val="30"/>
          <w:szCs w:val="30"/>
        </w:rPr>
        <w:t>/16-</w:t>
      </w:r>
      <w:r w:rsidR="006A1911">
        <w:rPr>
          <w:sz w:val="30"/>
          <w:szCs w:val="30"/>
        </w:rPr>
        <w:t>9</w:t>
      </w:r>
      <w:r w:rsidR="00AB2B40" w:rsidRPr="00513DDA">
        <w:rPr>
          <w:sz w:val="30"/>
          <w:szCs w:val="30"/>
        </w:rPr>
        <w:t>/3</w:t>
      </w:r>
      <w:r w:rsidR="006A1911">
        <w:rPr>
          <w:sz w:val="30"/>
          <w:szCs w:val="30"/>
        </w:rPr>
        <w:t>0</w:t>
      </w:r>
      <w:r w:rsidR="00AB2B40" w:rsidRPr="00513DDA">
        <w:rPr>
          <w:sz w:val="30"/>
          <w:szCs w:val="30"/>
        </w:rPr>
        <w:t xml:space="preserve"> </w:t>
      </w:r>
      <w:r w:rsidR="0039047E" w:rsidRPr="00513DDA">
        <w:rPr>
          <w:sz w:val="30"/>
          <w:szCs w:val="30"/>
        </w:rPr>
        <w:t>202</w:t>
      </w:r>
      <w:r w:rsidR="0024136E" w:rsidRPr="00513DDA">
        <w:rPr>
          <w:sz w:val="30"/>
          <w:szCs w:val="30"/>
        </w:rPr>
        <w:t>5</w:t>
      </w:r>
    </w:p>
    <w:p w14:paraId="071E221A" w14:textId="699C1727" w:rsidR="00AB2B40" w:rsidRPr="006A1911" w:rsidRDefault="0039047E" w:rsidP="006A1911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Rob Nulph Payroll </w:t>
      </w:r>
      <w:r w:rsidR="006F13A9" w:rsidRPr="00513DDA">
        <w:rPr>
          <w:sz w:val="30"/>
          <w:szCs w:val="30"/>
        </w:rPr>
        <w:tab/>
      </w:r>
      <w:r w:rsidR="006F13A9" w:rsidRPr="00513DDA">
        <w:rPr>
          <w:sz w:val="30"/>
          <w:szCs w:val="30"/>
        </w:rPr>
        <w:tab/>
      </w:r>
      <w:r w:rsidR="00513DDA">
        <w:rPr>
          <w:sz w:val="30"/>
          <w:szCs w:val="30"/>
        </w:rPr>
        <w:tab/>
      </w:r>
      <w:r w:rsidR="006A1911">
        <w:rPr>
          <w:sz w:val="30"/>
          <w:szCs w:val="30"/>
        </w:rPr>
        <w:t>9</w:t>
      </w:r>
      <w:r w:rsidR="006F13A9" w:rsidRPr="00513DDA">
        <w:rPr>
          <w:sz w:val="30"/>
          <w:szCs w:val="30"/>
        </w:rPr>
        <w:t>/</w:t>
      </w:r>
      <w:r w:rsidR="00885B5D">
        <w:rPr>
          <w:sz w:val="30"/>
          <w:szCs w:val="30"/>
        </w:rPr>
        <w:t>1</w:t>
      </w:r>
      <w:r w:rsidR="006F13A9" w:rsidRPr="00513DDA">
        <w:rPr>
          <w:sz w:val="30"/>
          <w:szCs w:val="30"/>
        </w:rPr>
        <w:t>-</w:t>
      </w:r>
      <w:r w:rsidR="006A1911">
        <w:rPr>
          <w:sz w:val="30"/>
          <w:szCs w:val="30"/>
        </w:rPr>
        <w:t>9</w:t>
      </w:r>
      <w:r w:rsidR="003E6228">
        <w:rPr>
          <w:sz w:val="30"/>
          <w:szCs w:val="30"/>
        </w:rPr>
        <w:t>/</w:t>
      </w:r>
      <w:r w:rsidR="006A1911">
        <w:rPr>
          <w:sz w:val="30"/>
          <w:szCs w:val="30"/>
        </w:rPr>
        <w:t>15</w:t>
      </w:r>
      <w:r w:rsidR="00FA320F" w:rsidRPr="00513DDA">
        <w:rPr>
          <w:sz w:val="30"/>
          <w:szCs w:val="30"/>
        </w:rPr>
        <w:t xml:space="preserve"> </w:t>
      </w:r>
      <w:r w:rsidR="0024136E" w:rsidRPr="00513DDA">
        <w:rPr>
          <w:sz w:val="30"/>
          <w:szCs w:val="30"/>
        </w:rPr>
        <w:t>2025</w:t>
      </w:r>
    </w:p>
    <w:p w14:paraId="6C2D9D8E" w14:textId="5E97B40C" w:rsidR="00AB2B40" w:rsidRPr="00513DDA" w:rsidRDefault="00AB2B40" w:rsidP="00BA62E3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Weyman Thomas Payroll </w:t>
      </w:r>
      <w:r w:rsidR="006F13A9" w:rsidRPr="00513DDA">
        <w:rPr>
          <w:sz w:val="30"/>
          <w:szCs w:val="30"/>
        </w:rPr>
        <w:tab/>
      </w:r>
      <w:r w:rsidR="006A1911">
        <w:rPr>
          <w:sz w:val="30"/>
          <w:szCs w:val="30"/>
        </w:rPr>
        <w:t>9</w:t>
      </w:r>
      <w:r w:rsidR="006F13A9" w:rsidRPr="00513DDA">
        <w:rPr>
          <w:sz w:val="30"/>
          <w:szCs w:val="30"/>
        </w:rPr>
        <w:t>/1-</w:t>
      </w:r>
      <w:r w:rsidR="006A1911">
        <w:rPr>
          <w:sz w:val="30"/>
          <w:szCs w:val="30"/>
        </w:rPr>
        <w:t>9</w:t>
      </w:r>
      <w:r w:rsidR="006F13A9" w:rsidRPr="00513DDA">
        <w:rPr>
          <w:sz w:val="30"/>
          <w:szCs w:val="30"/>
        </w:rPr>
        <w:t>/15,</w:t>
      </w:r>
      <w:r w:rsidRPr="00513DDA">
        <w:rPr>
          <w:sz w:val="30"/>
          <w:szCs w:val="30"/>
        </w:rPr>
        <w:t xml:space="preserve"> </w:t>
      </w:r>
      <w:r w:rsidR="006A1911">
        <w:rPr>
          <w:sz w:val="30"/>
          <w:szCs w:val="30"/>
        </w:rPr>
        <w:t>9</w:t>
      </w:r>
      <w:r w:rsidR="003E6228">
        <w:rPr>
          <w:sz w:val="30"/>
          <w:szCs w:val="30"/>
        </w:rPr>
        <w:t>/16-</w:t>
      </w:r>
      <w:r w:rsidR="006A1911">
        <w:rPr>
          <w:sz w:val="30"/>
          <w:szCs w:val="30"/>
        </w:rPr>
        <w:t>9</w:t>
      </w:r>
      <w:r w:rsidR="003E6228">
        <w:rPr>
          <w:sz w:val="30"/>
          <w:szCs w:val="30"/>
        </w:rPr>
        <w:t>/3</w:t>
      </w:r>
      <w:r w:rsidR="006A1911">
        <w:rPr>
          <w:sz w:val="30"/>
          <w:szCs w:val="30"/>
        </w:rPr>
        <w:t>0</w:t>
      </w:r>
      <w:r w:rsidR="003E6228">
        <w:rPr>
          <w:sz w:val="30"/>
          <w:szCs w:val="30"/>
        </w:rPr>
        <w:t xml:space="preserve"> </w:t>
      </w:r>
      <w:r w:rsidRPr="00513DDA">
        <w:rPr>
          <w:sz w:val="30"/>
          <w:szCs w:val="30"/>
        </w:rPr>
        <w:t>2025</w:t>
      </w:r>
    </w:p>
    <w:p w14:paraId="5AAE5D59" w14:textId="03CF357E" w:rsidR="0039047E" w:rsidRPr="00513DDA" w:rsidRDefault="00AB2B40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Monthly Microbac</w:t>
      </w:r>
      <w:r w:rsidR="0039047E" w:rsidRPr="00513DDA">
        <w:rPr>
          <w:sz w:val="30"/>
          <w:szCs w:val="30"/>
        </w:rPr>
        <w:t xml:space="preserve"> </w:t>
      </w:r>
      <w:r w:rsidR="003C23B5" w:rsidRPr="00513DDA">
        <w:rPr>
          <w:sz w:val="30"/>
          <w:szCs w:val="30"/>
        </w:rPr>
        <w:t xml:space="preserve">Report, </w:t>
      </w:r>
      <w:r w:rsidR="006A1911">
        <w:rPr>
          <w:sz w:val="30"/>
          <w:szCs w:val="30"/>
        </w:rPr>
        <w:t>September</w:t>
      </w:r>
      <w:r w:rsidR="003C23B5" w:rsidRPr="00513DDA">
        <w:rPr>
          <w:sz w:val="30"/>
          <w:szCs w:val="30"/>
        </w:rPr>
        <w:t xml:space="preserve"> 2025</w:t>
      </w:r>
    </w:p>
    <w:p w14:paraId="167EDDC5" w14:textId="34899BC0" w:rsidR="0039047E" w:rsidRPr="00513DDA" w:rsidRDefault="0039047E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Generator &amp; Propane Maintenance Report</w:t>
      </w:r>
      <w:r w:rsidR="00E121E9" w:rsidRPr="00513DDA">
        <w:rPr>
          <w:sz w:val="30"/>
          <w:szCs w:val="30"/>
        </w:rPr>
        <w:t>,</w:t>
      </w:r>
      <w:r w:rsidRPr="00513DDA">
        <w:rPr>
          <w:sz w:val="30"/>
          <w:szCs w:val="30"/>
        </w:rPr>
        <w:t xml:space="preserve"> </w:t>
      </w:r>
      <w:r w:rsidR="006A1911">
        <w:rPr>
          <w:sz w:val="30"/>
          <w:szCs w:val="30"/>
        </w:rPr>
        <w:t>September</w:t>
      </w:r>
      <w:r w:rsidR="0024136E" w:rsidRPr="00513DDA">
        <w:rPr>
          <w:sz w:val="30"/>
          <w:szCs w:val="30"/>
        </w:rPr>
        <w:t xml:space="preserve"> 2025</w:t>
      </w:r>
    </w:p>
    <w:p w14:paraId="7ECC1748" w14:textId="69D22ECA" w:rsidR="0024136E" w:rsidRPr="00513DDA" w:rsidRDefault="0039047E" w:rsidP="00A93BAA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Disinfection Monitoring Report</w:t>
      </w:r>
      <w:r w:rsidR="00E121E9" w:rsidRPr="00513DDA">
        <w:rPr>
          <w:sz w:val="30"/>
          <w:szCs w:val="30"/>
        </w:rPr>
        <w:t xml:space="preserve">, </w:t>
      </w:r>
      <w:r w:rsidR="006A1911">
        <w:rPr>
          <w:sz w:val="30"/>
          <w:szCs w:val="30"/>
        </w:rPr>
        <w:t>September</w:t>
      </w:r>
      <w:r w:rsidR="0024136E" w:rsidRPr="00513DDA">
        <w:rPr>
          <w:sz w:val="30"/>
          <w:szCs w:val="30"/>
        </w:rPr>
        <w:t xml:space="preserve"> 2025</w:t>
      </w:r>
    </w:p>
    <w:p w14:paraId="2D8D6A89" w14:textId="4199ACBA" w:rsidR="00E121E9" w:rsidRPr="00513DDA" w:rsidRDefault="00427F04" w:rsidP="002264EF">
      <w:pPr>
        <w:rPr>
          <w:sz w:val="30"/>
          <w:szCs w:val="30"/>
        </w:rPr>
      </w:pPr>
      <w:r w:rsidRPr="00513DDA">
        <w:rPr>
          <w:sz w:val="30"/>
          <w:szCs w:val="30"/>
        </w:rPr>
        <w:t>OLD BUSINESS:</w:t>
      </w:r>
    </w:p>
    <w:p w14:paraId="52615A15" w14:textId="1F29E7D8" w:rsidR="003C23B5" w:rsidRPr="003E6228" w:rsidRDefault="00A93BAA" w:rsidP="003E6228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Yurok Tri</w:t>
      </w:r>
      <w:r w:rsidR="00186391" w:rsidRPr="00513DDA">
        <w:rPr>
          <w:sz w:val="30"/>
          <w:szCs w:val="30"/>
        </w:rPr>
        <w:t>ble Court/Fern Bates</w:t>
      </w:r>
      <w:r w:rsidR="003C23B5" w:rsidRPr="00513DDA">
        <w:rPr>
          <w:sz w:val="30"/>
          <w:szCs w:val="30"/>
        </w:rPr>
        <w:t>/</w:t>
      </w:r>
      <w:r w:rsidR="006A1911">
        <w:rPr>
          <w:sz w:val="30"/>
          <w:szCs w:val="30"/>
        </w:rPr>
        <w:t>4</w:t>
      </w:r>
      <w:r w:rsidR="006A1911" w:rsidRPr="006A1911">
        <w:rPr>
          <w:sz w:val="30"/>
          <w:szCs w:val="30"/>
          <w:vertAlign w:val="superscript"/>
        </w:rPr>
        <w:t>th</w:t>
      </w:r>
      <w:r w:rsidR="006A1911">
        <w:rPr>
          <w:sz w:val="30"/>
          <w:szCs w:val="30"/>
        </w:rPr>
        <w:t xml:space="preserve"> November</w:t>
      </w:r>
      <w:r w:rsidR="003C23B5" w:rsidRPr="00513DDA">
        <w:rPr>
          <w:sz w:val="30"/>
          <w:szCs w:val="30"/>
        </w:rPr>
        <w:t xml:space="preserve"> 2025</w:t>
      </w:r>
    </w:p>
    <w:p w14:paraId="1FB39018" w14:textId="6FA0AC05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NEW BUSINESS:</w:t>
      </w:r>
    </w:p>
    <w:p w14:paraId="32C9A5B7" w14:textId="1ACA787A" w:rsidR="002264EF" w:rsidRDefault="00854E92" w:rsidP="00186391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Thought for the Month</w:t>
      </w:r>
    </w:p>
    <w:p w14:paraId="58525084" w14:textId="355A02C8" w:rsidR="003E6228" w:rsidRPr="006A1911" w:rsidRDefault="006A1911" w:rsidP="006A1911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Nicholson &amp; Olson Certified Public Accounts/Auditor</w:t>
      </w:r>
    </w:p>
    <w:p w14:paraId="730D6F40" w14:textId="667DDDD1" w:rsidR="003E6228" w:rsidRPr="003E6228" w:rsidRDefault="003E6228" w:rsidP="003E6228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California Special District Leadership Association</w:t>
      </w:r>
    </w:p>
    <w:p w14:paraId="01F43E0C" w14:textId="15559D9B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CORRESPONDENCE:</w:t>
      </w:r>
    </w:p>
    <w:p w14:paraId="4AE85DC7" w14:textId="60B6001C" w:rsidR="0039047E" w:rsidRPr="00513DDA" w:rsidRDefault="002264EF" w:rsidP="0039047E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None</w:t>
      </w:r>
    </w:p>
    <w:p w14:paraId="108BFBF5" w14:textId="0FB81BFE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CASH FLOW REPORT:</w:t>
      </w:r>
    </w:p>
    <w:p w14:paraId="1BE20263" w14:textId="670EBD62" w:rsidR="0039047E" w:rsidRPr="00513DDA" w:rsidRDefault="00F133A1" w:rsidP="0039047E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20</w:t>
      </w:r>
      <w:r w:rsidR="00181387" w:rsidRPr="00513DDA">
        <w:rPr>
          <w:sz w:val="30"/>
          <w:szCs w:val="30"/>
          <w:vertAlign w:val="superscript"/>
        </w:rPr>
        <w:t>th</w:t>
      </w:r>
      <w:r w:rsidR="00181387" w:rsidRPr="00513DDA">
        <w:rPr>
          <w:sz w:val="30"/>
          <w:szCs w:val="30"/>
        </w:rPr>
        <w:t xml:space="preserve"> </w:t>
      </w:r>
      <w:r w:rsidR="006A1911">
        <w:rPr>
          <w:sz w:val="30"/>
          <w:szCs w:val="30"/>
        </w:rPr>
        <w:t>October</w:t>
      </w:r>
      <w:r w:rsidR="002264EF" w:rsidRPr="00513DDA">
        <w:rPr>
          <w:sz w:val="30"/>
          <w:szCs w:val="30"/>
        </w:rPr>
        <w:t xml:space="preserve"> </w:t>
      </w:r>
      <w:r w:rsidRPr="00513DDA">
        <w:rPr>
          <w:sz w:val="30"/>
          <w:szCs w:val="30"/>
        </w:rPr>
        <w:t>2025</w:t>
      </w:r>
    </w:p>
    <w:p w14:paraId="2516A82E" w14:textId="4526B229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EXECUTIVE SESSION:</w:t>
      </w:r>
    </w:p>
    <w:p w14:paraId="788D9805" w14:textId="7CBB667C" w:rsidR="00427F04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ADJOUR</w:t>
      </w:r>
      <w:r w:rsidR="00BD3BE9" w:rsidRPr="00513DDA">
        <w:rPr>
          <w:sz w:val="30"/>
          <w:szCs w:val="30"/>
        </w:rPr>
        <w:t>N</w:t>
      </w:r>
      <w:r w:rsidRPr="00513DDA">
        <w:rPr>
          <w:sz w:val="30"/>
          <w:szCs w:val="30"/>
        </w:rPr>
        <w:t>MENT:</w:t>
      </w:r>
    </w:p>
    <w:p w14:paraId="1B4BD45F" w14:textId="77777777" w:rsidR="008D7A2D" w:rsidRPr="00513DDA" w:rsidRDefault="008D7A2D">
      <w:pPr>
        <w:rPr>
          <w:sz w:val="30"/>
          <w:szCs w:val="30"/>
        </w:rPr>
      </w:pPr>
    </w:p>
    <w:p w14:paraId="26061D94" w14:textId="5DCB2A22" w:rsidR="00872B02" w:rsidRPr="00513DDA" w:rsidRDefault="003E6228">
      <w:pPr>
        <w:rPr>
          <w:sz w:val="30"/>
          <w:szCs w:val="30"/>
        </w:rPr>
      </w:pPr>
      <w:r>
        <w:rPr>
          <w:sz w:val="30"/>
          <w:szCs w:val="30"/>
        </w:rPr>
        <w:t>Next Regular Board Meeting</w:t>
      </w:r>
      <w:r w:rsidR="008D7A2D">
        <w:rPr>
          <w:sz w:val="30"/>
          <w:szCs w:val="30"/>
        </w:rPr>
        <w:t xml:space="preserve"> 1</w:t>
      </w:r>
      <w:r w:rsidR="006A1911">
        <w:rPr>
          <w:sz w:val="30"/>
          <w:szCs w:val="30"/>
        </w:rPr>
        <w:t>9</w:t>
      </w:r>
      <w:r w:rsidR="006A1911" w:rsidRPr="006A1911">
        <w:rPr>
          <w:sz w:val="30"/>
          <w:szCs w:val="30"/>
          <w:vertAlign w:val="superscript"/>
        </w:rPr>
        <w:t>th</w:t>
      </w:r>
      <w:r w:rsidR="006A1911">
        <w:rPr>
          <w:sz w:val="30"/>
          <w:szCs w:val="30"/>
        </w:rPr>
        <w:t xml:space="preserve"> November</w:t>
      </w:r>
      <w:r w:rsidR="008D7A2D">
        <w:rPr>
          <w:sz w:val="30"/>
          <w:szCs w:val="30"/>
        </w:rPr>
        <w:t xml:space="preserve"> 2025</w:t>
      </w:r>
      <w:r w:rsidR="0064072C" w:rsidRPr="00513DDA">
        <w:rPr>
          <w:sz w:val="30"/>
          <w:szCs w:val="30"/>
        </w:rPr>
        <w:t xml:space="preserve">               </w:t>
      </w:r>
    </w:p>
    <w:sectPr w:rsidR="00872B02" w:rsidRPr="00513DDA" w:rsidSect="00A216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2746EEE"/>
    <w:multiLevelType w:val="hybridMultilevel"/>
    <w:tmpl w:val="BC14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A15B54"/>
    <w:multiLevelType w:val="hybridMultilevel"/>
    <w:tmpl w:val="B6C2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D25A1"/>
    <w:multiLevelType w:val="hybridMultilevel"/>
    <w:tmpl w:val="8E12B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1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4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3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7"/>
  </w:num>
  <w:num w:numId="24" w16cid:durableId="1934582163">
    <w:abstractNumId w:val="17"/>
  </w:num>
  <w:num w:numId="25" w16cid:durableId="179777607">
    <w:abstractNumId w:val="22"/>
  </w:num>
  <w:num w:numId="26" w16cid:durableId="1512647931">
    <w:abstractNumId w:val="20"/>
  </w:num>
  <w:num w:numId="27" w16cid:durableId="1961180113">
    <w:abstractNumId w:val="26"/>
  </w:num>
  <w:num w:numId="28" w16cid:durableId="18995905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848A7"/>
    <w:rsid w:val="000C19D1"/>
    <w:rsid w:val="000E2DEB"/>
    <w:rsid w:val="00123846"/>
    <w:rsid w:val="00133112"/>
    <w:rsid w:val="00181387"/>
    <w:rsid w:val="00186391"/>
    <w:rsid w:val="001A6807"/>
    <w:rsid w:val="001D2240"/>
    <w:rsid w:val="0020494D"/>
    <w:rsid w:val="002172BC"/>
    <w:rsid w:val="002264EF"/>
    <w:rsid w:val="002275AA"/>
    <w:rsid w:val="0024136E"/>
    <w:rsid w:val="002C3F32"/>
    <w:rsid w:val="003013F8"/>
    <w:rsid w:val="0033458E"/>
    <w:rsid w:val="003718FC"/>
    <w:rsid w:val="0039047E"/>
    <w:rsid w:val="003C1545"/>
    <w:rsid w:val="003C23B5"/>
    <w:rsid w:val="003E6228"/>
    <w:rsid w:val="003F4BEB"/>
    <w:rsid w:val="004111DD"/>
    <w:rsid w:val="00420806"/>
    <w:rsid w:val="00427F04"/>
    <w:rsid w:val="0043327F"/>
    <w:rsid w:val="00437A0A"/>
    <w:rsid w:val="00480BE1"/>
    <w:rsid w:val="004A3EDB"/>
    <w:rsid w:val="004B1602"/>
    <w:rsid w:val="004D7DDE"/>
    <w:rsid w:val="004F516B"/>
    <w:rsid w:val="0050716B"/>
    <w:rsid w:val="00513DDA"/>
    <w:rsid w:val="0054082A"/>
    <w:rsid w:val="0061382F"/>
    <w:rsid w:val="00631BDD"/>
    <w:rsid w:val="0064072C"/>
    <w:rsid w:val="00642377"/>
    <w:rsid w:val="00645252"/>
    <w:rsid w:val="006730B8"/>
    <w:rsid w:val="006A1911"/>
    <w:rsid w:val="006A6A9D"/>
    <w:rsid w:val="006D3D74"/>
    <w:rsid w:val="006F13A9"/>
    <w:rsid w:val="00731A21"/>
    <w:rsid w:val="0074296C"/>
    <w:rsid w:val="00750864"/>
    <w:rsid w:val="007A1E64"/>
    <w:rsid w:val="007A4480"/>
    <w:rsid w:val="007A4626"/>
    <w:rsid w:val="007E521D"/>
    <w:rsid w:val="007F7202"/>
    <w:rsid w:val="00820694"/>
    <w:rsid w:val="0083569A"/>
    <w:rsid w:val="00854E92"/>
    <w:rsid w:val="0086668D"/>
    <w:rsid w:val="008720EF"/>
    <w:rsid w:val="00872B02"/>
    <w:rsid w:val="008825A1"/>
    <w:rsid w:val="00885826"/>
    <w:rsid w:val="00885B5D"/>
    <w:rsid w:val="008D7A2D"/>
    <w:rsid w:val="009431B3"/>
    <w:rsid w:val="00943EE7"/>
    <w:rsid w:val="009874BE"/>
    <w:rsid w:val="00997C21"/>
    <w:rsid w:val="00A00D4E"/>
    <w:rsid w:val="00A02A99"/>
    <w:rsid w:val="00A11823"/>
    <w:rsid w:val="00A2164C"/>
    <w:rsid w:val="00A32241"/>
    <w:rsid w:val="00A50E69"/>
    <w:rsid w:val="00A571F0"/>
    <w:rsid w:val="00A8698D"/>
    <w:rsid w:val="00A9204E"/>
    <w:rsid w:val="00A93BAA"/>
    <w:rsid w:val="00AB030A"/>
    <w:rsid w:val="00AB2B40"/>
    <w:rsid w:val="00AC6E9A"/>
    <w:rsid w:val="00AD67D2"/>
    <w:rsid w:val="00B22307"/>
    <w:rsid w:val="00B44906"/>
    <w:rsid w:val="00B527FF"/>
    <w:rsid w:val="00B75AEF"/>
    <w:rsid w:val="00BA62E3"/>
    <w:rsid w:val="00BD3BE9"/>
    <w:rsid w:val="00CB29BA"/>
    <w:rsid w:val="00CD2ECE"/>
    <w:rsid w:val="00D527FE"/>
    <w:rsid w:val="00D536D1"/>
    <w:rsid w:val="00D86B22"/>
    <w:rsid w:val="00DC0B8C"/>
    <w:rsid w:val="00DC0D98"/>
    <w:rsid w:val="00DC27FB"/>
    <w:rsid w:val="00DD0D14"/>
    <w:rsid w:val="00DF55D6"/>
    <w:rsid w:val="00E121E9"/>
    <w:rsid w:val="00EC772A"/>
    <w:rsid w:val="00F03BCE"/>
    <w:rsid w:val="00F133A1"/>
    <w:rsid w:val="00F17929"/>
    <w:rsid w:val="00F21675"/>
    <w:rsid w:val="00F23C01"/>
    <w:rsid w:val="00F50D7D"/>
    <w:rsid w:val="00FA320F"/>
    <w:rsid w:val="00FB2383"/>
    <w:rsid w:val="00FD0BF9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4</cp:revision>
  <cp:lastPrinted>2025-10-10T22:15:00Z</cp:lastPrinted>
  <dcterms:created xsi:type="dcterms:W3CDTF">2025-10-10T18:04:00Z</dcterms:created>
  <dcterms:modified xsi:type="dcterms:W3CDTF">2025-10-10T22:19:00Z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