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13" w14:textId="455618E8" w:rsidR="00A9204E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Klamath Community Services District</w:t>
      </w:r>
    </w:p>
    <w:p w14:paraId="5AFE0DEA" w14:textId="2C2932ED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</w:t>
      </w:r>
      <w:r w:rsidR="00A41E2E">
        <w:rPr>
          <w:sz w:val="32"/>
          <w:szCs w:val="32"/>
        </w:rPr>
        <w:t>111 Klamath Mill Road</w:t>
      </w:r>
      <w:r w:rsidRPr="00A571F0">
        <w:rPr>
          <w:sz w:val="32"/>
          <w:szCs w:val="32"/>
        </w:rPr>
        <w:t>, Klamath C</w:t>
      </w:r>
      <w:r w:rsidR="0061382F" w:rsidRPr="00A571F0">
        <w:rPr>
          <w:sz w:val="32"/>
          <w:szCs w:val="32"/>
        </w:rPr>
        <w:t>A</w:t>
      </w:r>
      <w:r w:rsidRPr="00A571F0">
        <w:rPr>
          <w:sz w:val="32"/>
          <w:szCs w:val="32"/>
        </w:rPr>
        <w:t xml:space="preserve"> 95548</w:t>
      </w:r>
    </w:p>
    <w:p w14:paraId="6FAD4CC0" w14:textId="010FC14E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</w:t>
      </w:r>
    </w:p>
    <w:p w14:paraId="257D4578" w14:textId="04F2EF02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A41E2E">
        <w:rPr>
          <w:sz w:val="32"/>
          <w:szCs w:val="32"/>
        </w:rPr>
        <w:t>Annual</w:t>
      </w:r>
      <w:r w:rsidRPr="00A571F0">
        <w:rPr>
          <w:sz w:val="32"/>
          <w:szCs w:val="32"/>
        </w:rPr>
        <w:t xml:space="preserve"> Board Meeting</w:t>
      </w:r>
    </w:p>
    <w:p w14:paraId="6E270E69" w14:textId="3089C161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                AGENDA</w:t>
      </w:r>
    </w:p>
    <w:p w14:paraId="3E678D9D" w14:textId="1D0EE8E9" w:rsidR="00427F04" w:rsidRPr="00A571F0" w:rsidRDefault="0064072C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ED50D9">
        <w:rPr>
          <w:sz w:val="32"/>
          <w:szCs w:val="32"/>
        </w:rPr>
        <w:t>18th</w:t>
      </w:r>
      <w:r w:rsidR="000106E1">
        <w:rPr>
          <w:sz w:val="32"/>
          <w:szCs w:val="32"/>
        </w:rPr>
        <w:t xml:space="preserve"> </w:t>
      </w:r>
      <w:r w:rsidR="00ED50D9">
        <w:rPr>
          <w:sz w:val="32"/>
          <w:szCs w:val="32"/>
        </w:rPr>
        <w:t>February</w:t>
      </w:r>
      <w:r w:rsidR="000106E1">
        <w:rPr>
          <w:sz w:val="32"/>
          <w:szCs w:val="32"/>
        </w:rPr>
        <w:t xml:space="preserve"> 2026</w:t>
      </w:r>
      <w:r w:rsidRPr="00A571F0">
        <w:rPr>
          <w:sz w:val="32"/>
          <w:szCs w:val="32"/>
        </w:rPr>
        <w:t xml:space="preserve"> @ 6:00 PM    </w:t>
      </w:r>
    </w:p>
    <w:p w14:paraId="0023798C" w14:textId="77777777" w:rsidR="00427F04" w:rsidRPr="00A571F0" w:rsidRDefault="00427F04">
      <w:pPr>
        <w:rPr>
          <w:sz w:val="32"/>
          <w:szCs w:val="32"/>
        </w:rPr>
      </w:pPr>
    </w:p>
    <w:p w14:paraId="3380DB9D" w14:textId="5030848B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ROLL CALL:</w:t>
      </w:r>
    </w:p>
    <w:p w14:paraId="7059A1E2" w14:textId="02B7303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Board of Directors</w:t>
      </w:r>
    </w:p>
    <w:p w14:paraId="48C077E8" w14:textId="152FB799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Fiscal Department</w:t>
      </w:r>
    </w:p>
    <w:p w14:paraId="62A331A3" w14:textId="5A06A6D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Field Operation</w:t>
      </w:r>
    </w:p>
    <w:p w14:paraId="76E41984" w14:textId="4AA5C2B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RECO</w:t>
      </w:r>
      <w:r w:rsidR="00B22307">
        <w:rPr>
          <w:sz w:val="32"/>
          <w:szCs w:val="32"/>
        </w:rPr>
        <w:t>GNI</w:t>
      </w:r>
      <w:r w:rsidRPr="00A571F0">
        <w:rPr>
          <w:sz w:val="32"/>
          <w:szCs w:val="32"/>
        </w:rPr>
        <w:t>TION OF GUEST/PUBLIC COMMENT:</w:t>
      </w:r>
    </w:p>
    <w:p w14:paraId="0D237BC0" w14:textId="58A046F3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9783038" w14:textId="74B8FEE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APPROVAL OF AGENDA:</w:t>
      </w:r>
    </w:p>
    <w:p w14:paraId="7131E7F2" w14:textId="096463D1" w:rsidR="00A41E2E" w:rsidRPr="00A41E2E" w:rsidRDefault="00ED50D9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18</w:t>
      </w:r>
      <w:r w:rsidR="000106E1" w:rsidRPr="000106E1">
        <w:rPr>
          <w:sz w:val="32"/>
          <w:szCs w:val="32"/>
          <w:vertAlign w:val="superscript"/>
        </w:rPr>
        <w:t>st</w:t>
      </w:r>
      <w:proofErr w:type="gramEnd"/>
      <w:r w:rsidR="000106E1">
        <w:rPr>
          <w:sz w:val="32"/>
          <w:szCs w:val="32"/>
        </w:rPr>
        <w:t xml:space="preserve"> </w:t>
      </w:r>
      <w:r>
        <w:rPr>
          <w:sz w:val="32"/>
          <w:szCs w:val="32"/>
        </w:rPr>
        <w:t>Febr</w:t>
      </w:r>
      <w:r w:rsidR="000106E1">
        <w:rPr>
          <w:sz w:val="32"/>
          <w:szCs w:val="32"/>
        </w:rPr>
        <w:t>uary 2026</w:t>
      </w:r>
    </w:p>
    <w:p w14:paraId="78188570" w14:textId="4375D00C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READING AND APPROVAL OF MEETING MINUTES:</w:t>
      </w:r>
    </w:p>
    <w:p w14:paraId="26A83AB1" w14:textId="3FD6B323" w:rsidR="00A41E2E" w:rsidRDefault="00ED50D9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21st</w:t>
      </w:r>
      <w:r w:rsidR="000106E1">
        <w:rPr>
          <w:sz w:val="32"/>
          <w:szCs w:val="32"/>
        </w:rPr>
        <w:t xml:space="preserve"> </w:t>
      </w:r>
      <w:r>
        <w:rPr>
          <w:sz w:val="32"/>
          <w:szCs w:val="32"/>
        </w:rPr>
        <w:t>January</w:t>
      </w:r>
      <w:r w:rsidR="000106E1">
        <w:rPr>
          <w:sz w:val="32"/>
          <w:szCs w:val="32"/>
        </w:rPr>
        <w:t xml:space="preserve"> 202</w:t>
      </w:r>
      <w:r>
        <w:rPr>
          <w:sz w:val="32"/>
          <w:szCs w:val="32"/>
        </w:rPr>
        <w:t>6</w:t>
      </w:r>
    </w:p>
    <w:p w14:paraId="19BB4629" w14:textId="25F94E98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SECRETARY REPORT:</w:t>
      </w:r>
    </w:p>
    <w:p w14:paraId="6848E5E6" w14:textId="41CA67C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FISCAL DEPARTMENT:</w:t>
      </w:r>
    </w:p>
    <w:p w14:paraId="44240408" w14:textId="1F3B2B41" w:rsidR="000106E1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Balance Sheet by Month Report, </w:t>
      </w:r>
      <w:r w:rsidR="00ED50D9">
        <w:rPr>
          <w:sz w:val="32"/>
          <w:szCs w:val="32"/>
        </w:rPr>
        <w:t>January</w:t>
      </w:r>
      <w:r>
        <w:rPr>
          <w:sz w:val="32"/>
          <w:szCs w:val="32"/>
        </w:rPr>
        <w:t xml:space="preserve"> 202</w:t>
      </w:r>
      <w:r w:rsidR="00ED50D9">
        <w:rPr>
          <w:sz w:val="32"/>
          <w:szCs w:val="32"/>
        </w:rPr>
        <w:t>6</w:t>
      </w:r>
    </w:p>
    <w:p w14:paraId="792C440F" w14:textId="58292B0D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by Month Report, </w:t>
      </w:r>
      <w:r w:rsidR="00ED50D9">
        <w:rPr>
          <w:sz w:val="32"/>
          <w:szCs w:val="32"/>
        </w:rPr>
        <w:t>January 2026</w:t>
      </w:r>
    </w:p>
    <w:p w14:paraId="11C49E0D" w14:textId="79F7B6B1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Budget to Actual Report, </w:t>
      </w:r>
      <w:r w:rsidR="00ED50D9">
        <w:rPr>
          <w:sz w:val="32"/>
          <w:szCs w:val="32"/>
        </w:rPr>
        <w:t>January 2026</w:t>
      </w:r>
    </w:p>
    <w:p w14:paraId="7F4B615E" w14:textId="0D3C494B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Prior Year Comparison Report, </w:t>
      </w:r>
      <w:r w:rsidR="00ED50D9">
        <w:rPr>
          <w:sz w:val="32"/>
          <w:szCs w:val="32"/>
        </w:rPr>
        <w:t>January 2026</w:t>
      </w:r>
    </w:p>
    <w:p w14:paraId="5DC79A40" w14:textId="5E8122B2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Monthly water Usage Report, </w:t>
      </w:r>
      <w:r w:rsidR="00ED50D9">
        <w:rPr>
          <w:sz w:val="32"/>
          <w:szCs w:val="32"/>
        </w:rPr>
        <w:t>January 2026</w:t>
      </w:r>
    </w:p>
    <w:p w14:paraId="40AC795E" w14:textId="3FF14E9C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Usage and Loss Report, </w:t>
      </w:r>
      <w:r w:rsidR="00ED50D9">
        <w:rPr>
          <w:sz w:val="32"/>
          <w:szCs w:val="32"/>
        </w:rPr>
        <w:t>January 2026</w:t>
      </w:r>
    </w:p>
    <w:p w14:paraId="4721D544" w14:textId="659B5BA1" w:rsidR="00A37E4C" w:rsidRDefault="00F05C7B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Comparison Report, </w:t>
      </w:r>
      <w:r w:rsidR="00ED50D9">
        <w:rPr>
          <w:sz w:val="32"/>
          <w:szCs w:val="32"/>
        </w:rPr>
        <w:t>January 2026</w:t>
      </w:r>
    </w:p>
    <w:p w14:paraId="35C26E5A" w14:textId="77777777" w:rsidR="00ED50D9" w:rsidRDefault="00F05C7B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 xml:space="preserve">Systems Total &amp; Monthly Reconciliation Report, </w:t>
      </w:r>
      <w:r w:rsidR="00ED50D9">
        <w:rPr>
          <w:sz w:val="32"/>
          <w:szCs w:val="32"/>
        </w:rPr>
        <w:t>January 2026</w:t>
      </w:r>
    </w:p>
    <w:p w14:paraId="57804710" w14:textId="77777777" w:rsidR="00F10265" w:rsidRDefault="00F05C7B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F10265">
        <w:rPr>
          <w:sz w:val="32"/>
          <w:szCs w:val="32"/>
        </w:rPr>
        <w:t xml:space="preserve">To </w:t>
      </w:r>
      <w:r w:rsidR="00ED50D9" w:rsidRPr="00F10265">
        <w:rPr>
          <w:sz w:val="32"/>
          <w:szCs w:val="32"/>
        </w:rPr>
        <w:t>Approve</w:t>
      </w:r>
      <w:r w:rsidRPr="00F10265">
        <w:rPr>
          <w:sz w:val="32"/>
          <w:szCs w:val="32"/>
        </w:rPr>
        <w:t xml:space="preserve"> Invoice #</w:t>
      </w:r>
      <w:r w:rsidR="00ED50D9" w:rsidRPr="00F10265">
        <w:rPr>
          <w:sz w:val="32"/>
          <w:szCs w:val="32"/>
        </w:rPr>
        <w:t>14320</w:t>
      </w:r>
      <w:r w:rsidRPr="00F10265">
        <w:rPr>
          <w:sz w:val="32"/>
          <w:szCs w:val="32"/>
        </w:rPr>
        <w:t xml:space="preserve"> $</w:t>
      </w:r>
      <w:r w:rsidR="00ED50D9" w:rsidRPr="00F10265">
        <w:rPr>
          <w:sz w:val="32"/>
          <w:szCs w:val="32"/>
        </w:rPr>
        <w:t>3088.50</w:t>
      </w:r>
      <w:r w:rsidRPr="00F10265">
        <w:rPr>
          <w:sz w:val="32"/>
          <w:szCs w:val="32"/>
        </w:rPr>
        <w:t xml:space="preserve"> </w:t>
      </w:r>
      <w:r w:rsidR="00ED50D9" w:rsidRPr="00F10265">
        <w:rPr>
          <w:sz w:val="32"/>
          <w:szCs w:val="32"/>
        </w:rPr>
        <w:t xml:space="preserve">Stover Engineering </w:t>
      </w:r>
      <w:r w:rsidRPr="00F10265">
        <w:rPr>
          <w:sz w:val="32"/>
          <w:szCs w:val="32"/>
        </w:rPr>
        <w:t>(</w:t>
      </w:r>
      <w:r w:rsidR="00ED50D9" w:rsidRPr="00F10265">
        <w:rPr>
          <w:sz w:val="32"/>
          <w:szCs w:val="32"/>
        </w:rPr>
        <w:t>WWTP-Construction Startup</w:t>
      </w:r>
      <w:r w:rsidRPr="00F10265">
        <w:rPr>
          <w:sz w:val="32"/>
          <w:szCs w:val="32"/>
        </w:rPr>
        <w:t>)</w:t>
      </w:r>
      <w:r w:rsidR="00F10265">
        <w:rPr>
          <w:sz w:val="32"/>
          <w:szCs w:val="32"/>
        </w:rPr>
        <w:t xml:space="preserve"> </w:t>
      </w:r>
    </w:p>
    <w:p w14:paraId="1E6792BE" w14:textId="5A931457" w:rsidR="00F10265" w:rsidRDefault="00F05C7B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F10265">
        <w:rPr>
          <w:sz w:val="32"/>
          <w:szCs w:val="32"/>
        </w:rPr>
        <w:t xml:space="preserve">To </w:t>
      </w:r>
      <w:r w:rsidR="00ED50D9" w:rsidRPr="00F10265">
        <w:rPr>
          <w:sz w:val="32"/>
          <w:szCs w:val="32"/>
        </w:rPr>
        <w:t xml:space="preserve">Approve </w:t>
      </w:r>
      <w:r w:rsidRPr="00F10265">
        <w:rPr>
          <w:sz w:val="32"/>
          <w:szCs w:val="32"/>
        </w:rPr>
        <w:t>Invoice #</w:t>
      </w:r>
      <w:r w:rsidR="00ED50D9" w:rsidRPr="00F10265">
        <w:rPr>
          <w:sz w:val="32"/>
          <w:szCs w:val="32"/>
        </w:rPr>
        <w:t>1631</w:t>
      </w:r>
      <w:r w:rsidRPr="00F10265">
        <w:rPr>
          <w:sz w:val="32"/>
          <w:szCs w:val="32"/>
        </w:rPr>
        <w:t xml:space="preserve"> $</w:t>
      </w:r>
      <w:r w:rsidR="00ED50D9" w:rsidRPr="00F10265">
        <w:rPr>
          <w:sz w:val="32"/>
          <w:szCs w:val="32"/>
        </w:rPr>
        <w:t>7750.00</w:t>
      </w:r>
      <w:r w:rsidRPr="00F10265">
        <w:rPr>
          <w:sz w:val="32"/>
          <w:szCs w:val="32"/>
        </w:rPr>
        <w:t xml:space="preserve"> </w:t>
      </w:r>
      <w:r w:rsidR="00ED50D9" w:rsidRPr="00F10265">
        <w:rPr>
          <w:sz w:val="32"/>
          <w:szCs w:val="32"/>
        </w:rPr>
        <w:t>Nicholson &amp; Olsen</w:t>
      </w:r>
      <w:r w:rsidRPr="00F10265">
        <w:rPr>
          <w:sz w:val="32"/>
          <w:szCs w:val="32"/>
        </w:rPr>
        <w:t xml:space="preserve"> </w:t>
      </w:r>
      <w:r w:rsidR="00ED50D9" w:rsidRPr="00F10265">
        <w:rPr>
          <w:sz w:val="32"/>
          <w:szCs w:val="32"/>
        </w:rPr>
        <w:t>(3-Year Audits)</w:t>
      </w:r>
    </w:p>
    <w:p w14:paraId="48A1D540" w14:textId="04E69ED2" w:rsidR="00982C6A" w:rsidRPr="00F10265" w:rsidRDefault="00F05C7B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F10265">
        <w:rPr>
          <w:sz w:val="32"/>
          <w:szCs w:val="32"/>
        </w:rPr>
        <w:t>Coast Central Credit Union</w:t>
      </w:r>
      <w:r w:rsidR="00982C6A" w:rsidRPr="00F10265">
        <w:rPr>
          <w:sz w:val="32"/>
          <w:szCs w:val="32"/>
        </w:rPr>
        <w:t xml:space="preserve"> Statement, </w:t>
      </w:r>
      <w:r w:rsidR="00ED50D9" w:rsidRPr="00F10265">
        <w:rPr>
          <w:sz w:val="32"/>
          <w:szCs w:val="32"/>
        </w:rPr>
        <w:t>January 2026</w:t>
      </w:r>
    </w:p>
    <w:p w14:paraId="0CFB5A77" w14:textId="3678F3FA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lastRenderedPageBreak/>
        <w:t>CUSTOMER CONCERNS:</w:t>
      </w:r>
    </w:p>
    <w:p w14:paraId="20CB7126" w14:textId="7C0C9EB3" w:rsidR="00A41E2E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Billing Register, </w:t>
      </w:r>
      <w:r w:rsidR="00ED50D9">
        <w:rPr>
          <w:sz w:val="32"/>
          <w:szCs w:val="32"/>
        </w:rPr>
        <w:t>January 2026</w:t>
      </w:r>
    </w:p>
    <w:p w14:paraId="795520B8" w14:textId="7C252A51" w:rsidR="00982C6A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Adjustments, </w:t>
      </w:r>
      <w:r w:rsidR="00ED50D9">
        <w:rPr>
          <w:sz w:val="32"/>
          <w:szCs w:val="32"/>
        </w:rPr>
        <w:t>January 2026</w:t>
      </w:r>
    </w:p>
    <w:p w14:paraId="6EBEF5E2" w14:textId="0D6A6FA7" w:rsidR="00982C6A" w:rsidRPr="00982C6A" w:rsidRDefault="00982C6A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Yurok Indian Housing Authority, </w:t>
      </w:r>
      <w:r w:rsidR="00ED50D9">
        <w:rPr>
          <w:sz w:val="32"/>
          <w:szCs w:val="32"/>
        </w:rPr>
        <w:t>January 2026</w:t>
      </w:r>
    </w:p>
    <w:p w14:paraId="59347C3C" w14:textId="262748B0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FIELD OPERATIONS:</w:t>
      </w:r>
    </w:p>
    <w:p w14:paraId="1D24513C" w14:textId="00992297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Field Operation Report </w:t>
      </w:r>
      <w:r w:rsidR="00ED50D9">
        <w:rPr>
          <w:sz w:val="32"/>
          <w:szCs w:val="32"/>
        </w:rPr>
        <w:t>January 2026</w:t>
      </w:r>
    </w:p>
    <w:p w14:paraId="3BC9CE8D" w14:textId="1866B3F2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Effluent Flow, Rainfall &amp; </w:t>
      </w:r>
      <w:r w:rsidR="00B168A8">
        <w:rPr>
          <w:sz w:val="32"/>
          <w:szCs w:val="32"/>
        </w:rPr>
        <w:t xml:space="preserve">Monitoring Report </w:t>
      </w:r>
      <w:r w:rsidR="00ED50D9">
        <w:rPr>
          <w:sz w:val="32"/>
          <w:szCs w:val="32"/>
        </w:rPr>
        <w:t>January 2026</w:t>
      </w:r>
    </w:p>
    <w:p w14:paraId="2A486E36" w14:textId="5AF12440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Effluent Flow, Rainfall &amp; Monitoring Conformation Report </w:t>
      </w:r>
      <w:r w:rsidR="00ED50D9">
        <w:rPr>
          <w:sz w:val="32"/>
          <w:szCs w:val="32"/>
        </w:rPr>
        <w:t>Dece</w:t>
      </w:r>
      <w:r w:rsidR="00982C6A">
        <w:rPr>
          <w:sz w:val="32"/>
          <w:szCs w:val="32"/>
        </w:rPr>
        <w:t>mber</w:t>
      </w:r>
      <w:r>
        <w:rPr>
          <w:sz w:val="32"/>
          <w:szCs w:val="32"/>
        </w:rPr>
        <w:t xml:space="preserve"> 2025</w:t>
      </w:r>
    </w:p>
    <w:p w14:paraId="57342445" w14:textId="60BC7453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Paul Reyman Payroll </w:t>
      </w:r>
      <w:r w:rsidR="00ED50D9">
        <w:rPr>
          <w:sz w:val="32"/>
          <w:szCs w:val="32"/>
        </w:rPr>
        <w:t>01/01-01/15/26, 01/16-01/31/2026</w:t>
      </w:r>
    </w:p>
    <w:p w14:paraId="3C1624A3" w14:textId="77777777" w:rsidR="00ED50D9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 xml:space="preserve">Rob Nulph Payroll </w:t>
      </w:r>
      <w:r w:rsidR="00ED50D9">
        <w:rPr>
          <w:sz w:val="32"/>
          <w:szCs w:val="32"/>
        </w:rPr>
        <w:t>01/01-01/15/26, 01/16-01/31/2026</w:t>
      </w:r>
    </w:p>
    <w:p w14:paraId="2DA440CC" w14:textId="59F4A9B5" w:rsidR="00F10265" w:rsidRDefault="00F10265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George Thomas 01/01-01/15/26</w:t>
      </w:r>
    </w:p>
    <w:p w14:paraId="4D75E68C" w14:textId="6E1CD3E4" w:rsidR="00B168A8" w:rsidRPr="00ED50D9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>Monthly Mic</w:t>
      </w:r>
      <w:r w:rsidR="00F10265">
        <w:rPr>
          <w:sz w:val="32"/>
          <w:szCs w:val="32"/>
        </w:rPr>
        <w:t>r</w:t>
      </w:r>
      <w:r w:rsidRPr="00ED50D9">
        <w:rPr>
          <w:sz w:val="32"/>
          <w:szCs w:val="32"/>
        </w:rPr>
        <w:t xml:space="preserve">obac Report, </w:t>
      </w:r>
      <w:r w:rsidR="00F10265">
        <w:rPr>
          <w:sz w:val="32"/>
          <w:szCs w:val="32"/>
        </w:rPr>
        <w:t>January</w:t>
      </w:r>
      <w:r w:rsidRPr="00ED50D9">
        <w:rPr>
          <w:sz w:val="32"/>
          <w:szCs w:val="32"/>
        </w:rPr>
        <w:t xml:space="preserve"> 2025</w:t>
      </w:r>
    </w:p>
    <w:p w14:paraId="5990CD85" w14:textId="2BAD9EC9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Generator &amp; Propane Maintenance Report, </w:t>
      </w:r>
      <w:r w:rsidR="00F10265">
        <w:rPr>
          <w:sz w:val="32"/>
          <w:szCs w:val="32"/>
        </w:rPr>
        <w:t>January 2026</w:t>
      </w:r>
    </w:p>
    <w:p w14:paraId="03F10ED0" w14:textId="530B1993" w:rsidR="0021374A" w:rsidRPr="0074567C" w:rsidRDefault="00B168A8" w:rsidP="0074567C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Disinfection Monitoring</w:t>
      </w:r>
      <w:r w:rsidR="00F10265">
        <w:rPr>
          <w:sz w:val="32"/>
          <w:szCs w:val="32"/>
        </w:rPr>
        <w:t>/Daily Water Production,</w:t>
      </w:r>
      <w:r>
        <w:rPr>
          <w:sz w:val="32"/>
          <w:szCs w:val="32"/>
        </w:rPr>
        <w:t xml:space="preserve"> </w:t>
      </w:r>
      <w:r w:rsidR="00F10265">
        <w:rPr>
          <w:sz w:val="32"/>
          <w:szCs w:val="32"/>
        </w:rPr>
        <w:t>January 2026</w:t>
      </w:r>
    </w:p>
    <w:p w14:paraId="4C1C5DEB" w14:textId="3C68E8B1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OLD BUSINESS:</w:t>
      </w:r>
    </w:p>
    <w:p w14:paraId="7DDD9BDF" w14:textId="02E98E15" w:rsidR="0021374A" w:rsidRDefault="00F10265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1FB39018" w14:textId="6FA0AC05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NEW BUSINESS:</w:t>
      </w:r>
    </w:p>
    <w:p w14:paraId="09EBB79A" w14:textId="606F50FA" w:rsidR="0021374A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Thought of the Month</w:t>
      </w:r>
    </w:p>
    <w:p w14:paraId="0B4CD35A" w14:textId="257B8085" w:rsidR="0074567C" w:rsidRDefault="00F10265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Application for Employment – Kelci Anderson</w:t>
      </w:r>
    </w:p>
    <w:p w14:paraId="7F7C4666" w14:textId="39C9E6AB" w:rsidR="0074567C" w:rsidRDefault="00F10265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Update New Business Visa Credit Cards</w:t>
      </w:r>
    </w:p>
    <w:p w14:paraId="01F43E0C" w14:textId="15559D9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CORRESPONDENCE:</w:t>
      </w:r>
    </w:p>
    <w:p w14:paraId="70461CC9" w14:textId="6E44977B" w:rsidR="0021374A" w:rsidRPr="0021374A" w:rsidRDefault="00F10265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108BFBF5" w14:textId="0FB81BFE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CASH FLOW REPORT:</w:t>
      </w:r>
    </w:p>
    <w:p w14:paraId="59024B4B" w14:textId="2A590D72" w:rsidR="0021374A" w:rsidRPr="0021374A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F10265">
        <w:rPr>
          <w:sz w:val="32"/>
          <w:szCs w:val="32"/>
        </w:rPr>
        <w:t>0th</w:t>
      </w:r>
      <w:r>
        <w:rPr>
          <w:sz w:val="32"/>
          <w:szCs w:val="32"/>
        </w:rPr>
        <w:t xml:space="preserve"> </w:t>
      </w:r>
      <w:r w:rsidR="00F10265">
        <w:rPr>
          <w:sz w:val="32"/>
          <w:szCs w:val="32"/>
        </w:rPr>
        <w:t>Febr</w:t>
      </w:r>
      <w:r>
        <w:rPr>
          <w:sz w:val="32"/>
          <w:szCs w:val="32"/>
        </w:rPr>
        <w:t>uary 2026</w:t>
      </w:r>
    </w:p>
    <w:p w14:paraId="2516A82E" w14:textId="4526B229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EXECUTIVE SESSION:</w:t>
      </w:r>
    </w:p>
    <w:p w14:paraId="023877CF" w14:textId="351472FE" w:rsidR="0021374A" w:rsidRPr="0021374A" w:rsidRDefault="0021374A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88D9805" w14:textId="7CBB667C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ADJOUR</w:t>
      </w:r>
      <w:r w:rsidR="00BD3BE9">
        <w:rPr>
          <w:sz w:val="32"/>
          <w:szCs w:val="32"/>
        </w:rPr>
        <w:t>N</w:t>
      </w:r>
      <w:r w:rsidRPr="00A571F0">
        <w:rPr>
          <w:sz w:val="32"/>
          <w:szCs w:val="32"/>
        </w:rPr>
        <w:t>MENT:</w:t>
      </w:r>
    </w:p>
    <w:p w14:paraId="014AAE95" w14:textId="2918464C" w:rsidR="00427F04" w:rsidRPr="00A571F0" w:rsidRDefault="00427F04">
      <w:pPr>
        <w:rPr>
          <w:sz w:val="32"/>
          <w:szCs w:val="32"/>
        </w:rPr>
      </w:pPr>
    </w:p>
    <w:p w14:paraId="234DA5FB" w14:textId="74E56163" w:rsidR="00427F04" w:rsidRPr="00A571F0" w:rsidRDefault="00427F04">
      <w:pPr>
        <w:rPr>
          <w:sz w:val="32"/>
          <w:szCs w:val="32"/>
        </w:rPr>
      </w:pPr>
    </w:p>
    <w:p w14:paraId="1ED61B4D" w14:textId="16E20C4D" w:rsidR="00427F04" w:rsidRPr="00A571F0" w:rsidRDefault="00427F04">
      <w:pPr>
        <w:rPr>
          <w:sz w:val="32"/>
          <w:szCs w:val="32"/>
        </w:rPr>
      </w:pPr>
    </w:p>
    <w:p w14:paraId="26061D94" w14:textId="0754C306" w:rsidR="00872B02" w:rsidRDefault="00427F04">
      <w:r w:rsidRPr="00A571F0">
        <w:rPr>
          <w:sz w:val="32"/>
          <w:szCs w:val="32"/>
        </w:rPr>
        <w:t>Next Regular Board Meeting</w:t>
      </w:r>
      <w:r w:rsidR="0021374A">
        <w:rPr>
          <w:sz w:val="32"/>
          <w:szCs w:val="32"/>
        </w:rPr>
        <w:t xml:space="preserve"> </w:t>
      </w:r>
      <w:r w:rsidR="00F10265">
        <w:rPr>
          <w:sz w:val="32"/>
          <w:szCs w:val="32"/>
        </w:rPr>
        <w:t>18th</w:t>
      </w:r>
      <w:r w:rsidR="0021374A">
        <w:rPr>
          <w:sz w:val="32"/>
          <w:szCs w:val="32"/>
        </w:rPr>
        <w:t xml:space="preserve"> </w:t>
      </w:r>
      <w:r w:rsidR="00F10265">
        <w:rPr>
          <w:sz w:val="32"/>
          <w:szCs w:val="32"/>
        </w:rPr>
        <w:t>March</w:t>
      </w:r>
      <w:r w:rsidR="0021374A">
        <w:rPr>
          <w:sz w:val="32"/>
          <w:szCs w:val="32"/>
        </w:rPr>
        <w:t xml:space="preserve"> 2026</w:t>
      </w:r>
      <w:r w:rsidR="0064072C">
        <w:t xml:space="preserve">                       </w:t>
      </w:r>
    </w:p>
    <w:sectPr w:rsidR="0087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AB352B"/>
    <w:multiLevelType w:val="hybridMultilevel"/>
    <w:tmpl w:val="5FB665D6"/>
    <w:lvl w:ilvl="0" w:tplc="BD88B0E2">
      <w:start w:val="219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C1C6E85"/>
    <w:multiLevelType w:val="hybridMultilevel"/>
    <w:tmpl w:val="83AE2388"/>
    <w:lvl w:ilvl="0" w:tplc="30FA4BB2"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624190">
    <w:abstractNumId w:val="20"/>
  </w:num>
  <w:num w:numId="2" w16cid:durableId="916011014">
    <w:abstractNumId w:val="12"/>
  </w:num>
  <w:num w:numId="3" w16cid:durableId="613371082">
    <w:abstractNumId w:val="10"/>
  </w:num>
  <w:num w:numId="4" w16cid:durableId="915280499">
    <w:abstractNumId w:val="23"/>
  </w:num>
  <w:num w:numId="5" w16cid:durableId="1451585575">
    <w:abstractNumId w:val="13"/>
  </w:num>
  <w:num w:numId="6" w16cid:durableId="841092317">
    <w:abstractNumId w:val="16"/>
  </w:num>
  <w:num w:numId="7" w16cid:durableId="1466702479">
    <w:abstractNumId w:val="19"/>
  </w:num>
  <w:num w:numId="8" w16cid:durableId="1396657954">
    <w:abstractNumId w:val="9"/>
  </w:num>
  <w:num w:numId="9" w16cid:durableId="1104572076">
    <w:abstractNumId w:val="7"/>
  </w:num>
  <w:num w:numId="10" w16cid:durableId="1922710590">
    <w:abstractNumId w:val="6"/>
  </w:num>
  <w:num w:numId="11" w16cid:durableId="660696792">
    <w:abstractNumId w:val="5"/>
  </w:num>
  <w:num w:numId="12" w16cid:durableId="382101542">
    <w:abstractNumId w:val="4"/>
  </w:num>
  <w:num w:numId="13" w16cid:durableId="541134082">
    <w:abstractNumId w:val="8"/>
  </w:num>
  <w:num w:numId="14" w16cid:durableId="566383868">
    <w:abstractNumId w:val="3"/>
  </w:num>
  <w:num w:numId="15" w16cid:durableId="908422699">
    <w:abstractNumId w:val="2"/>
  </w:num>
  <w:num w:numId="16" w16cid:durableId="1281181460">
    <w:abstractNumId w:val="1"/>
  </w:num>
  <w:num w:numId="17" w16cid:durableId="1669140213">
    <w:abstractNumId w:val="0"/>
  </w:num>
  <w:num w:numId="18" w16cid:durableId="720136290">
    <w:abstractNumId w:val="14"/>
  </w:num>
  <w:num w:numId="19" w16cid:durableId="1781029547">
    <w:abstractNumId w:val="15"/>
  </w:num>
  <w:num w:numId="20" w16cid:durableId="960765035">
    <w:abstractNumId w:val="22"/>
  </w:num>
  <w:num w:numId="21" w16cid:durableId="982779677">
    <w:abstractNumId w:val="18"/>
  </w:num>
  <w:num w:numId="22" w16cid:durableId="1409031917">
    <w:abstractNumId w:val="11"/>
  </w:num>
  <w:num w:numId="23" w16cid:durableId="514422911">
    <w:abstractNumId w:val="24"/>
  </w:num>
  <w:num w:numId="24" w16cid:durableId="1934582163">
    <w:abstractNumId w:val="17"/>
  </w:num>
  <w:num w:numId="25" w16cid:durableId="1797776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2"/>
    <w:rsid w:val="000106E1"/>
    <w:rsid w:val="001B6C3F"/>
    <w:rsid w:val="001D2240"/>
    <w:rsid w:val="0020494D"/>
    <w:rsid w:val="0021374A"/>
    <w:rsid w:val="002172BC"/>
    <w:rsid w:val="002218E2"/>
    <w:rsid w:val="00346303"/>
    <w:rsid w:val="0036353B"/>
    <w:rsid w:val="00427F04"/>
    <w:rsid w:val="004B1602"/>
    <w:rsid w:val="0061382F"/>
    <w:rsid w:val="0064072C"/>
    <w:rsid w:val="00645252"/>
    <w:rsid w:val="006A0553"/>
    <w:rsid w:val="006A2AC3"/>
    <w:rsid w:val="006D3D74"/>
    <w:rsid w:val="0074567C"/>
    <w:rsid w:val="00794D07"/>
    <w:rsid w:val="0083569A"/>
    <w:rsid w:val="008720EF"/>
    <w:rsid w:val="00872B02"/>
    <w:rsid w:val="00966551"/>
    <w:rsid w:val="00982C6A"/>
    <w:rsid w:val="00997C21"/>
    <w:rsid w:val="00A00D4E"/>
    <w:rsid w:val="00A37E4C"/>
    <w:rsid w:val="00A41E2E"/>
    <w:rsid w:val="00A571F0"/>
    <w:rsid w:val="00A9204E"/>
    <w:rsid w:val="00B168A8"/>
    <w:rsid w:val="00B22307"/>
    <w:rsid w:val="00BD3BE9"/>
    <w:rsid w:val="00CE576F"/>
    <w:rsid w:val="00D527FE"/>
    <w:rsid w:val="00D65A8D"/>
    <w:rsid w:val="00ED50D9"/>
    <w:rsid w:val="00F05C7B"/>
    <w:rsid w:val="00F10265"/>
    <w:rsid w:val="00F17929"/>
    <w:rsid w:val="00F636FE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4B6"/>
  <w15:chartTrackingRefBased/>
  <w15:docId w15:val="{BD31AC7A-4B85-4473-AD6F-A601B32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7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D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(blank)(4).dotx</Template>
  <TotalTime>53</TotalTime>
  <Pages>1</Pages>
  <Words>262</Words>
  <Characters>1816</Characters>
  <Application>Microsoft Office Word</Application>
  <DocSecurity>0</DocSecurity>
  <Lines>78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KCSD</dc:creator>
  <cp:keywords/>
  <dc:description/>
  <cp:lastModifiedBy>KCSD Klamath</cp:lastModifiedBy>
  <cp:revision>4</cp:revision>
  <cp:lastPrinted>2026-02-14T20:26:00Z</cp:lastPrinted>
  <dcterms:created xsi:type="dcterms:W3CDTF">2026-02-14T20:06:00Z</dcterms:created>
  <dcterms:modified xsi:type="dcterms:W3CDTF">2026-02-14T20:29:00Z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