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C913" w14:textId="455618E8" w:rsidR="00A9204E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Klamath Community Services District</w:t>
      </w:r>
    </w:p>
    <w:p w14:paraId="5AFE0DEA" w14:textId="2C2932ED" w:rsidR="00872B02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 </w:t>
      </w:r>
      <w:r w:rsidR="00A41E2E">
        <w:rPr>
          <w:sz w:val="32"/>
          <w:szCs w:val="32"/>
        </w:rPr>
        <w:t>111 Klamath Mill Road</w:t>
      </w:r>
      <w:r w:rsidRPr="00A571F0">
        <w:rPr>
          <w:sz w:val="32"/>
          <w:szCs w:val="32"/>
        </w:rPr>
        <w:t>, Klamath C</w:t>
      </w:r>
      <w:r w:rsidR="0061382F" w:rsidRPr="00A571F0">
        <w:rPr>
          <w:sz w:val="32"/>
          <w:szCs w:val="32"/>
        </w:rPr>
        <w:t>A</w:t>
      </w:r>
      <w:r w:rsidRPr="00A571F0">
        <w:rPr>
          <w:sz w:val="32"/>
          <w:szCs w:val="32"/>
        </w:rPr>
        <w:t xml:space="preserve"> 95548</w:t>
      </w:r>
    </w:p>
    <w:p w14:paraId="6FAD4CC0" w14:textId="010FC14E" w:rsidR="00872B02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</w:t>
      </w:r>
    </w:p>
    <w:p w14:paraId="257D4578" w14:textId="04F2EF02" w:rsidR="00872B02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            </w:t>
      </w:r>
      <w:r w:rsidR="00A41E2E">
        <w:rPr>
          <w:sz w:val="32"/>
          <w:szCs w:val="32"/>
        </w:rPr>
        <w:t>Annual</w:t>
      </w:r>
      <w:r w:rsidRPr="00A571F0">
        <w:rPr>
          <w:sz w:val="32"/>
          <w:szCs w:val="32"/>
        </w:rPr>
        <w:t xml:space="preserve"> Board Meeting</w:t>
      </w:r>
    </w:p>
    <w:p w14:paraId="6E270E69" w14:textId="3089C161" w:rsidR="00872B02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                            AGENDA</w:t>
      </w:r>
    </w:p>
    <w:p w14:paraId="3E678D9D" w14:textId="1F49DCC2" w:rsidR="00427F04" w:rsidRPr="00A571F0" w:rsidRDefault="0064072C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            </w:t>
      </w:r>
      <w:r w:rsidR="00ED50D9">
        <w:rPr>
          <w:sz w:val="32"/>
          <w:szCs w:val="32"/>
        </w:rPr>
        <w:t>1</w:t>
      </w:r>
      <w:r w:rsidR="008F5419">
        <w:rPr>
          <w:sz w:val="32"/>
          <w:szCs w:val="32"/>
        </w:rPr>
        <w:t>5</w:t>
      </w:r>
      <w:r w:rsidR="00ED50D9">
        <w:rPr>
          <w:sz w:val="32"/>
          <w:szCs w:val="32"/>
        </w:rPr>
        <w:t>th</w:t>
      </w:r>
      <w:r w:rsidR="000106E1">
        <w:rPr>
          <w:sz w:val="32"/>
          <w:szCs w:val="32"/>
        </w:rPr>
        <w:t xml:space="preserve"> </w:t>
      </w:r>
      <w:r w:rsidR="008F5419">
        <w:rPr>
          <w:sz w:val="32"/>
          <w:szCs w:val="32"/>
        </w:rPr>
        <w:t>April</w:t>
      </w:r>
      <w:r w:rsidR="003D1A09">
        <w:rPr>
          <w:sz w:val="32"/>
          <w:szCs w:val="32"/>
        </w:rPr>
        <w:t xml:space="preserve"> </w:t>
      </w:r>
      <w:r w:rsidR="000106E1">
        <w:rPr>
          <w:sz w:val="32"/>
          <w:szCs w:val="32"/>
        </w:rPr>
        <w:t>2026</w:t>
      </w:r>
      <w:r w:rsidRPr="00A571F0">
        <w:rPr>
          <w:sz w:val="32"/>
          <w:szCs w:val="32"/>
        </w:rPr>
        <w:t xml:space="preserve"> @ 6:00 PM    </w:t>
      </w:r>
    </w:p>
    <w:p w14:paraId="0023798C" w14:textId="77777777" w:rsidR="00427F04" w:rsidRPr="00A571F0" w:rsidRDefault="00427F04">
      <w:pPr>
        <w:rPr>
          <w:sz w:val="32"/>
          <w:szCs w:val="32"/>
        </w:rPr>
      </w:pPr>
    </w:p>
    <w:p w14:paraId="3380DB9D" w14:textId="5030848B" w:rsidR="00427F04" w:rsidRPr="00A571F0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ROLL CALL:</w:t>
      </w:r>
    </w:p>
    <w:p w14:paraId="7059A1E2" w14:textId="02B73031" w:rsidR="00427F04" w:rsidRPr="00A571F0" w:rsidRDefault="00427F04" w:rsidP="00427F04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A571F0">
        <w:rPr>
          <w:sz w:val="32"/>
          <w:szCs w:val="32"/>
        </w:rPr>
        <w:t>Board of Directors</w:t>
      </w:r>
    </w:p>
    <w:p w14:paraId="48C077E8" w14:textId="152FB799" w:rsidR="00427F04" w:rsidRPr="00A571F0" w:rsidRDefault="00427F04" w:rsidP="00427F04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A571F0">
        <w:rPr>
          <w:sz w:val="32"/>
          <w:szCs w:val="32"/>
        </w:rPr>
        <w:t>Fiscal Department</w:t>
      </w:r>
    </w:p>
    <w:p w14:paraId="62A331A3" w14:textId="5A06A6D1" w:rsidR="00427F04" w:rsidRPr="00A571F0" w:rsidRDefault="00427F04" w:rsidP="00427F04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A571F0">
        <w:rPr>
          <w:sz w:val="32"/>
          <w:szCs w:val="32"/>
        </w:rPr>
        <w:t>Field Operation</w:t>
      </w:r>
    </w:p>
    <w:p w14:paraId="76E41984" w14:textId="4AA5C2B2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RECO</w:t>
      </w:r>
      <w:r w:rsidR="00B22307">
        <w:rPr>
          <w:sz w:val="32"/>
          <w:szCs w:val="32"/>
        </w:rPr>
        <w:t>GNI</w:t>
      </w:r>
      <w:r w:rsidRPr="00A571F0">
        <w:rPr>
          <w:sz w:val="32"/>
          <w:szCs w:val="32"/>
        </w:rPr>
        <w:t>TION OF GUEST/PUBLIC COMMENT:</w:t>
      </w:r>
    </w:p>
    <w:p w14:paraId="0D237BC0" w14:textId="58A046F3" w:rsidR="00A41E2E" w:rsidRPr="00A41E2E" w:rsidRDefault="00A41E2E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None</w:t>
      </w:r>
    </w:p>
    <w:p w14:paraId="79783038" w14:textId="74B8FEEB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APPROVAL OF AGENDA:</w:t>
      </w:r>
    </w:p>
    <w:p w14:paraId="7131E7F2" w14:textId="364A2F7B" w:rsidR="00A41E2E" w:rsidRPr="00A41E2E" w:rsidRDefault="00ED50D9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1</w:t>
      </w:r>
      <w:r w:rsidR="008F5419">
        <w:rPr>
          <w:sz w:val="32"/>
          <w:szCs w:val="32"/>
        </w:rPr>
        <w:t>5</w:t>
      </w:r>
      <w:r w:rsidR="003D1A09">
        <w:rPr>
          <w:sz w:val="32"/>
          <w:szCs w:val="32"/>
          <w:vertAlign w:val="superscript"/>
        </w:rPr>
        <w:t>th</w:t>
      </w:r>
      <w:r w:rsidR="000106E1">
        <w:rPr>
          <w:sz w:val="32"/>
          <w:szCs w:val="32"/>
        </w:rPr>
        <w:t xml:space="preserve"> </w:t>
      </w:r>
      <w:r w:rsidR="008F5419">
        <w:rPr>
          <w:sz w:val="32"/>
          <w:szCs w:val="32"/>
        </w:rPr>
        <w:t>April</w:t>
      </w:r>
      <w:r w:rsidR="000106E1">
        <w:rPr>
          <w:sz w:val="32"/>
          <w:szCs w:val="32"/>
        </w:rPr>
        <w:t xml:space="preserve"> 2026</w:t>
      </w:r>
    </w:p>
    <w:p w14:paraId="78188570" w14:textId="4375D00C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READING AND APPROVAL OF MEETING MINUTES:</w:t>
      </w:r>
    </w:p>
    <w:p w14:paraId="26A83AB1" w14:textId="50F7B870" w:rsidR="00A41E2E" w:rsidRDefault="003D1A09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18</w:t>
      </w:r>
      <w:r w:rsidRPr="003D1A0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  <w:r w:rsidR="008F5419">
        <w:rPr>
          <w:sz w:val="32"/>
          <w:szCs w:val="32"/>
        </w:rPr>
        <w:t>March</w:t>
      </w:r>
      <w:r w:rsidR="000106E1">
        <w:rPr>
          <w:sz w:val="32"/>
          <w:szCs w:val="32"/>
        </w:rPr>
        <w:t xml:space="preserve"> 202</w:t>
      </w:r>
      <w:r w:rsidR="00ED50D9">
        <w:rPr>
          <w:sz w:val="32"/>
          <w:szCs w:val="32"/>
        </w:rPr>
        <w:t>6</w:t>
      </w:r>
    </w:p>
    <w:p w14:paraId="19BB4629" w14:textId="25F94E98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SECRETARY REPORT:</w:t>
      </w:r>
    </w:p>
    <w:p w14:paraId="6848E5E6" w14:textId="41CA67C2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FISCAL DEPARTMENT:</w:t>
      </w:r>
    </w:p>
    <w:p w14:paraId="44240408" w14:textId="60BE7359" w:rsidR="000106E1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Balance Sheet by Month Report, </w:t>
      </w:r>
      <w:r w:rsidR="008F5419">
        <w:rPr>
          <w:sz w:val="32"/>
          <w:szCs w:val="32"/>
        </w:rPr>
        <w:t>March</w:t>
      </w:r>
      <w:r>
        <w:rPr>
          <w:sz w:val="32"/>
          <w:szCs w:val="32"/>
        </w:rPr>
        <w:t xml:space="preserve"> 202</w:t>
      </w:r>
      <w:r w:rsidR="00ED50D9">
        <w:rPr>
          <w:sz w:val="32"/>
          <w:szCs w:val="32"/>
        </w:rPr>
        <w:t>6</w:t>
      </w:r>
    </w:p>
    <w:p w14:paraId="792C440F" w14:textId="5C5244F6" w:rsidR="00A37E4C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Profit and Loss by Month Report, </w:t>
      </w:r>
      <w:r w:rsidR="008F5419">
        <w:rPr>
          <w:sz w:val="32"/>
          <w:szCs w:val="32"/>
        </w:rPr>
        <w:t>March</w:t>
      </w:r>
      <w:r w:rsidR="00ED50D9">
        <w:rPr>
          <w:sz w:val="32"/>
          <w:szCs w:val="32"/>
        </w:rPr>
        <w:t xml:space="preserve"> 2026</w:t>
      </w:r>
    </w:p>
    <w:p w14:paraId="11C49E0D" w14:textId="77858338" w:rsidR="00A37E4C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Profit and Loss Budget to Actual Report, </w:t>
      </w:r>
      <w:r w:rsidR="008F5419">
        <w:rPr>
          <w:sz w:val="32"/>
          <w:szCs w:val="32"/>
        </w:rPr>
        <w:t>March</w:t>
      </w:r>
      <w:r w:rsidR="008F5419">
        <w:rPr>
          <w:sz w:val="32"/>
          <w:szCs w:val="32"/>
        </w:rPr>
        <w:t xml:space="preserve"> </w:t>
      </w:r>
      <w:r w:rsidR="00ED50D9">
        <w:rPr>
          <w:sz w:val="32"/>
          <w:szCs w:val="32"/>
        </w:rPr>
        <w:t>2026</w:t>
      </w:r>
    </w:p>
    <w:p w14:paraId="7F4B615E" w14:textId="70E69F4D" w:rsidR="00A37E4C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Profit and Loss Prior Year Comparison Report, </w:t>
      </w:r>
      <w:r w:rsidR="008F5419">
        <w:rPr>
          <w:sz w:val="32"/>
          <w:szCs w:val="32"/>
        </w:rPr>
        <w:t>March</w:t>
      </w:r>
      <w:r w:rsidR="00ED50D9">
        <w:rPr>
          <w:sz w:val="32"/>
          <w:szCs w:val="32"/>
        </w:rPr>
        <w:t xml:space="preserve"> 2026</w:t>
      </w:r>
    </w:p>
    <w:p w14:paraId="5DC79A40" w14:textId="5871C868" w:rsidR="00A37E4C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Monthly </w:t>
      </w:r>
      <w:r w:rsidR="002539BE">
        <w:rPr>
          <w:sz w:val="32"/>
          <w:szCs w:val="32"/>
        </w:rPr>
        <w:t>W</w:t>
      </w:r>
      <w:r>
        <w:rPr>
          <w:sz w:val="32"/>
          <w:szCs w:val="32"/>
        </w:rPr>
        <w:t xml:space="preserve">ater Usage Report, </w:t>
      </w:r>
      <w:r w:rsidR="008F5419">
        <w:rPr>
          <w:sz w:val="32"/>
          <w:szCs w:val="32"/>
        </w:rPr>
        <w:t>March</w:t>
      </w:r>
      <w:r w:rsidR="00ED50D9">
        <w:rPr>
          <w:sz w:val="32"/>
          <w:szCs w:val="32"/>
        </w:rPr>
        <w:t xml:space="preserve"> 2026</w:t>
      </w:r>
    </w:p>
    <w:p w14:paraId="40AC795E" w14:textId="6F86E155" w:rsidR="00A37E4C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Usage and Loss Report, </w:t>
      </w:r>
      <w:r w:rsidR="008F5419">
        <w:rPr>
          <w:sz w:val="32"/>
          <w:szCs w:val="32"/>
        </w:rPr>
        <w:t>March</w:t>
      </w:r>
      <w:r w:rsidR="00ED50D9">
        <w:rPr>
          <w:sz w:val="32"/>
          <w:szCs w:val="32"/>
        </w:rPr>
        <w:t xml:space="preserve"> 2026</w:t>
      </w:r>
    </w:p>
    <w:p w14:paraId="4721D544" w14:textId="6AF974C3" w:rsidR="00A37E4C" w:rsidRDefault="00F05C7B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Comparison Report, </w:t>
      </w:r>
      <w:r w:rsidR="008F5419">
        <w:rPr>
          <w:sz w:val="32"/>
          <w:szCs w:val="32"/>
        </w:rPr>
        <w:t>March</w:t>
      </w:r>
      <w:r w:rsidR="00ED50D9">
        <w:rPr>
          <w:sz w:val="32"/>
          <w:szCs w:val="32"/>
        </w:rPr>
        <w:t xml:space="preserve"> 2026</w:t>
      </w:r>
    </w:p>
    <w:p w14:paraId="35C26E5A" w14:textId="7743A380" w:rsidR="00ED50D9" w:rsidRDefault="00F05C7B" w:rsidP="00F05C7B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ED50D9">
        <w:rPr>
          <w:sz w:val="32"/>
          <w:szCs w:val="32"/>
        </w:rPr>
        <w:t xml:space="preserve">Systems Total &amp; Monthly Reconciliation Report, </w:t>
      </w:r>
      <w:r w:rsidR="008F5419">
        <w:rPr>
          <w:sz w:val="32"/>
          <w:szCs w:val="32"/>
        </w:rPr>
        <w:t>March</w:t>
      </w:r>
      <w:r w:rsidR="00ED50D9">
        <w:rPr>
          <w:sz w:val="32"/>
          <w:szCs w:val="32"/>
        </w:rPr>
        <w:t xml:space="preserve"> 2026</w:t>
      </w:r>
    </w:p>
    <w:p w14:paraId="055C321A" w14:textId="6643DE0E" w:rsidR="007B3853" w:rsidRPr="002539BE" w:rsidRDefault="007B3853" w:rsidP="00F05C7B">
      <w:pPr>
        <w:pStyle w:val="ListParagraph"/>
        <w:numPr>
          <w:ilvl w:val="0"/>
          <w:numId w:val="25"/>
        </w:numPr>
        <w:rPr>
          <w:b/>
          <w:bCs/>
          <w:sz w:val="32"/>
          <w:szCs w:val="32"/>
        </w:rPr>
      </w:pPr>
      <w:r w:rsidRPr="002539BE">
        <w:rPr>
          <w:b/>
          <w:bCs/>
          <w:sz w:val="32"/>
          <w:szCs w:val="32"/>
        </w:rPr>
        <w:t xml:space="preserve">To </w:t>
      </w:r>
      <w:r w:rsidR="00FA1E6A">
        <w:rPr>
          <w:b/>
          <w:bCs/>
          <w:sz w:val="32"/>
          <w:szCs w:val="32"/>
        </w:rPr>
        <w:t>a</w:t>
      </w:r>
      <w:r w:rsidRPr="002539BE">
        <w:rPr>
          <w:b/>
          <w:bCs/>
          <w:sz w:val="32"/>
          <w:szCs w:val="32"/>
        </w:rPr>
        <w:t>pprove invoice #331126 $260.51 Curry Equipment Brookings (Husqvarna Yearly tune-up)</w:t>
      </w:r>
      <w:r w:rsidR="00447370" w:rsidRPr="002539BE">
        <w:rPr>
          <w:b/>
          <w:bCs/>
          <w:sz w:val="32"/>
          <w:szCs w:val="32"/>
        </w:rPr>
        <w:t>.</w:t>
      </w:r>
    </w:p>
    <w:p w14:paraId="48A1D540" w14:textId="2BD3C4FD" w:rsidR="00982C6A" w:rsidRDefault="00F05C7B" w:rsidP="00982C6A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F10265">
        <w:rPr>
          <w:sz w:val="32"/>
          <w:szCs w:val="32"/>
        </w:rPr>
        <w:t>Coast Central Credit Union</w:t>
      </w:r>
      <w:r w:rsidR="00982C6A" w:rsidRPr="00F10265">
        <w:rPr>
          <w:sz w:val="32"/>
          <w:szCs w:val="32"/>
        </w:rPr>
        <w:t xml:space="preserve"> Statement, </w:t>
      </w:r>
      <w:r w:rsidR="008F5419">
        <w:rPr>
          <w:sz w:val="32"/>
          <w:szCs w:val="32"/>
        </w:rPr>
        <w:t>March</w:t>
      </w:r>
      <w:r w:rsidR="00ED50D9" w:rsidRPr="00F10265">
        <w:rPr>
          <w:sz w:val="32"/>
          <w:szCs w:val="32"/>
        </w:rPr>
        <w:t xml:space="preserve"> 2026</w:t>
      </w:r>
    </w:p>
    <w:p w14:paraId="3220B218" w14:textId="77777777" w:rsidR="00FA1E6A" w:rsidRDefault="00FA1E6A" w:rsidP="00FA1E6A">
      <w:pPr>
        <w:rPr>
          <w:sz w:val="32"/>
          <w:szCs w:val="32"/>
        </w:rPr>
      </w:pPr>
    </w:p>
    <w:p w14:paraId="35D7BE7E" w14:textId="77777777" w:rsidR="00FA1E6A" w:rsidRPr="00FA1E6A" w:rsidRDefault="00FA1E6A" w:rsidP="00FA1E6A">
      <w:pPr>
        <w:rPr>
          <w:sz w:val="32"/>
          <w:szCs w:val="32"/>
        </w:rPr>
      </w:pPr>
    </w:p>
    <w:p w14:paraId="0CFB5A77" w14:textId="3678F3FA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lastRenderedPageBreak/>
        <w:t>CUSTOMER CONCERNS:</w:t>
      </w:r>
    </w:p>
    <w:p w14:paraId="20CB7126" w14:textId="01A23CA5" w:rsidR="00A41E2E" w:rsidRDefault="00982C6A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Billing Register, </w:t>
      </w:r>
      <w:r w:rsidR="008F5419">
        <w:rPr>
          <w:sz w:val="32"/>
          <w:szCs w:val="32"/>
        </w:rPr>
        <w:t>March</w:t>
      </w:r>
      <w:r w:rsidR="00ED50D9">
        <w:rPr>
          <w:sz w:val="32"/>
          <w:szCs w:val="32"/>
        </w:rPr>
        <w:t xml:space="preserve"> 2026</w:t>
      </w:r>
    </w:p>
    <w:p w14:paraId="795520B8" w14:textId="558E3234" w:rsidR="00982C6A" w:rsidRDefault="00982C6A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Adjustments, </w:t>
      </w:r>
      <w:r w:rsidR="008F5419">
        <w:rPr>
          <w:sz w:val="32"/>
          <w:szCs w:val="32"/>
        </w:rPr>
        <w:t>March</w:t>
      </w:r>
      <w:r w:rsidR="00E964D4">
        <w:rPr>
          <w:sz w:val="32"/>
          <w:szCs w:val="32"/>
        </w:rPr>
        <w:t xml:space="preserve"> </w:t>
      </w:r>
      <w:r w:rsidR="00ED50D9">
        <w:rPr>
          <w:sz w:val="32"/>
          <w:szCs w:val="32"/>
        </w:rPr>
        <w:t>2026</w:t>
      </w:r>
    </w:p>
    <w:p w14:paraId="6EBEF5E2" w14:textId="77FFC88F" w:rsidR="00982C6A" w:rsidRPr="00982C6A" w:rsidRDefault="00982C6A" w:rsidP="00982C6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Yurok Indian Housing Authority, </w:t>
      </w:r>
      <w:r w:rsidR="008F5419">
        <w:rPr>
          <w:sz w:val="32"/>
          <w:szCs w:val="32"/>
        </w:rPr>
        <w:t>March</w:t>
      </w:r>
      <w:r w:rsidR="00ED50D9">
        <w:rPr>
          <w:sz w:val="32"/>
          <w:szCs w:val="32"/>
        </w:rPr>
        <w:t xml:space="preserve"> 2026</w:t>
      </w:r>
    </w:p>
    <w:p w14:paraId="59347C3C" w14:textId="262748B0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FIELD OPERATIONS:</w:t>
      </w:r>
    </w:p>
    <w:p w14:paraId="1D24513C" w14:textId="583C9529" w:rsidR="00A41E2E" w:rsidRDefault="00A41E2E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Field Operation Report </w:t>
      </w:r>
      <w:r w:rsidR="008F5419">
        <w:rPr>
          <w:sz w:val="32"/>
          <w:szCs w:val="32"/>
        </w:rPr>
        <w:t>March</w:t>
      </w:r>
      <w:r w:rsidR="00ED50D9">
        <w:rPr>
          <w:sz w:val="32"/>
          <w:szCs w:val="32"/>
        </w:rPr>
        <w:t xml:space="preserve"> 2026</w:t>
      </w:r>
    </w:p>
    <w:p w14:paraId="3BC9CE8D" w14:textId="6FA2DD79" w:rsidR="00A41E2E" w:rsidRPr="00FA1E6A" w:rsidRDefault="00A41E2E" w:rsidP="00A41E2E">
      <w:pPr>
        <w:pStyle w:val="ListParagraph"/>
        <w:numPr>
          <w:ilvl w:val="0"/>
          <w:numId w:val="25"/>
        </w:numPr>
        <w:rPr>
          <w:b/>
          <w:bCs/>
          <w:sz w:val="32"/>
          <w:szCs w:val="32"/>
        </w:rPr>
      </w:pPr>
      <w:r w:rsidRPr="00FA1E6A">
        <w:rPr>
          <w:b/>
          <w:bCs/>
          <w:sz w:val="32"/>
          <w:szCs w:val="32"/>
        </w:rPr>
        <w:t xml:space="preserve">Effluent Flow, Rainfall &amp; </w:t>
      </w:r>
      <w:r w:rsidR="00B168A8" w:rsidRPr="00FA1E6A">
        <w:rPr>
          <w:b/>
          <w:bCs/>
          <w:sz w:val="32"/>
          <w:szCs w:val="32"/>
        </w:rPr>
        <w:t xml:space="preserve">Monitoring Report </w:t>
      </w:r>
      <w:r w:rsidR="008F5419" w:rsidRPr="00FA1E6A">
        <w:rPr>
          <w:b/>
          <w:bCs/>
          <w:sz w:val="32"/>
          <w:szCs w:val="32"/>
        </w:rPr>
        <w:t>March</w:t>
      </w:r>
      <w:r w:rsidR="00ED50D9" w:rsidRPr="00FA1E6A">
        <w:rPr>
          <w:b/>
          <w:bCs/>
          <w:sz w:val="32"/>
          <w:szCs w:val="32"/>
        </w:rPr>
        <w:t xml:space="preserve"> 2026</w:t>
      </w:r>
    </w:p>
    <w:p w14:paraId="2A486E36" w14:textId="3A54CEEE" w:rsidR="00B168A8" w:rsidRDefault="00B168A8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FA1E6A">
        <w:rPr>
          <w:b/>
          <w:bCs/>
          <w:sz w:val="32"/>
          <w:szCs w:val="32"/>
        </w:rPr>
        <w:t xml:space="preserve">Effluent Flow, Rainfall &amp; Monitoring Conformation </w:t>
      </w:r>
      <w:r w:rsidR="008F5419" w:rsidRPr="00FA1E6A">
        <w:rPr>
          <w:b/>
          <w:bCs/>
          <w:sz w:val="32"/>
          <w:szCs w:val="32"/>
        </w:rPr>
        <w:t>February</w:t>
      </w:r>
      <w:r w:rsidRPr="00FA1E6A">
        <w:rPr>
          <w:b/>
          <w:bCs/>
          <w:sz w:val="32"/>
          <w:szCs w:val="32"/>
        </w:rPr>
        <w:t xml:space="preserve"> 202</w:t>
      </w:r>
      <w:r w:rsidR="00E964D4" w:rsidRPr="00FA1E6A">
        <w:rPr>
          <w:b/>
          <w:bCs/>
          <w:sz w:val="32"/>
          <w:szCs w:val="32"/>
        </w:rPr>
        <w:t>6</w:t>
      </w:r>
    </w:p>
    <w:p w14:paraId="57342445" w14:textId="02F46E95" w:rsidR="00B168A8" w:rsidRDefault="00B168A8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Paul Reyman Payroll </w:t>
      </w:r>
      <w:r w:rsidR="008F5419">
        <w:rPr>
          <w:sz w:val="32"/>
          <w:szCs w:val="32"/>
        </w:rPr>
        <w:t>3</w:t>
      </w:r>
      <w:r w:rsidR="00ED50D9">
        <w:rPr>
          <w:sz w:val="32"/>
          <w:szCs w:val="32"/>
        </w:rPr>
        <w:t>/0</w:t>
      </w:r>
      <w:r w:rsidR="00DC5376">
        <w:rPr>
          <w:sz w:val="32"/>
          <w:szCs w:val="32"/>
        </w:rPr>
        <w:t>1-</w:t>
      </w:r>
      <w:r w:rsidR="00E964D4">
        <w:rPr>
          <w:sz w:val="32"/>
          <w:szCs w:val="32"/>
        </w:rPr>
        <w:t>15</w:t>
      </w:r>
      <w:r w:rsidR="008F5419">
        <w:rPr>
          <w:sz w:val="32"/>
          <w:szCs w:val="32"/>
        </w:rPr>
        <w:t xml:space="preserve">, </w:t>
      </w:r>
      <w:r w:rsidR="00ED50D9">
        <w:rPr>
          <w:sz w:val="32"/>
          <w:szCs w:val="32"/>
        </w:rPr>
        <w:t>0</w:t>
      </w:r>
      <w:r w:rsidR="008F5419">
        <w:rPr>
          <w:sz w:val="32"/>
          <w:szCs w:val="32"/>
        </w:rPr>
        <w:t>3</w:t>
      </w:r>
      <w:r w:rsidR="00ED50D9">
        <w:rPr>
          <w:sz w:val="32"/>
          <w:szCs w:val="32"/>
        </w:rPr>
        <w:t>/16-</w:t>
      </w:r>
      <w:r w:rsidR="008F5419">
        <w:rPr>
          <w:sz w:val="32"/>
          <w:szCs w:val="32"/>
        </w:rPr>
        <w:t>31</w:t>
      </w:r>
      <w:r w:rsidR="00ED50D9">
        <w:rPr>
          <w:sz w:val="32"/>
          <w:szCs w:val="32"/>
        </w:rPr>
        <w:t>/2026</w:t>
      </w:r>
    </w:p>
    <w:p w14:paraId="3C1624A3" w14:textId="00D1AE77" w:rsidR="00ED50D9" w:rsidRDefault="00B168A8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ED50D9">
        <w:rPr>
          <w:sz w:val="32"/>
          <w:szCs w:val="32"/>
        </w:rPr>
        <w:t xml:space="preserve">Rob Nulph Payroll </w:t>
      </w:r>
      <w:r w:rsidR="008F5419">
        <w:rPr>
          <w:sz w:val="32"/>
          <w:szCs w:val="32"/>
        </w:rPr>
        <w:t>3</w:t>
      </w:r>
      <w:r w:rsidR="00ED50D9">
        <w:rPr>
          <w:sz w:val="32"/>
          <w:szCs w:val="32"/>
        </w:rPr>
        <w:t>/0</w:t>
      </w:r>
      <w:r w:rsidR="00DC5376">
        <w:rPr>
          <w:sz w:val="32"/>
          <w:szCs w:val="32"/>
        </w:rPr>
        <w:t>1</w:t>
      </w:r>
      <w:r w:rsidR="00ED50D9">
        <w:rPr>
          <w:sz w:val="32"/>
          <w:szCs w:val="32"/>
        </w:rPr>
        <w:t>-15</w:t>
      </w:r>
      <w:r w:rsidR="008F5419">
        <w:rPr>
          <w:sz w:val="32"/>
          <w:szCs w:val="32"/>
        </w:rPr>
        <w:t>/</w:t>
      </w:r>
      <w:r w:rsidR="00ED50D9">
        <w:rPr>
          <w:sz w:val="32"/>
          <w:szCs w:val="32"/>
        </w:rPr>
        <w:t>2026</w:t>
      </w:r>
      <w:r w:rsidR="008F5419">
        <w:rPr>
          <w:sz w:val="32"/>
          <w:szCs w:val="32"/>
        </w:rPr>
        <w:t xml:space="preserve">, </w:t>
      </w:r>
    </w:p>
    <w:p w14:paraId="4D75E68C" w14:textId="54641394" w:rsidR="00B168A8" w:rsidRPr="00ED50D9" w:rsidRDefault="00B168A8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ED50D9">
        <w:rPr>
          <w:sz w:val="32"/>
          <w:szCs w:val="32"/>
        </w:rPr>
        <w:t>Monthly Mic</w:t>
      </w:r>
      <w:r w:rsidR="00F10265">
        <w:rPr>
          <w:sz w:val="32"/>
          <w:szCs w:val="32"/>
        </w:rPr>
        <w:t>r</w:t>
      </w:r>
      <w:r w:rsidRPr="00ED50D9">
        <w:rPr>
          <w:sz w:val="32"/>
          <w:szCs w:val="32"/>
        </w:rPr>
        <w:t>obac Report</w:t>
      </w:r>
      <w:r w:rsidR="00FA1E6A">
        <w:rPr>
          <w:sz w:val="32"/>
          <w:szCs w:val="32"/>
        </w:rPr>
        <w:t xml:space="preserve"> &amp; RAW Well Testing</w:t>
      </w:r>
      <w:r w:rsidRPr="00ED50D9">
        <w:rPr>
          <w:sz w:val="32"/>
          <w:szCs w:val="32"/>
        </w:rPr>
        <w:t xml:space="preserve">, </w:t>
      </w:r>
      <w:r w:rsidR="008F5419">
        <w:rPr>
          <w:sz w:val="32"/>
          <w:szCs w:val="32"/>
        </w:rPr>
        <w:t>March</w:t>
      </w:r>
      <w:r w:rsidRPr="00ED50D9">
        <w:rPr>
          <w:sz w:val="32"/>
          <w:szCs w:val="32"/>
        </w:rPr>
        <w:t xml:space="preserve"> 202</w:t>
      </w:r>
      <w:r w:rsidR="00E436D6">
        <w:rPr>
          <w:sz w:val="32"/>
          <w:szCs w:val="32"/>
        </w:rPr>
        <w:t>6</w:t>
      </w:r>
    </w:p>
    <w:p w14:paraId="5990CD85" w14:textId="7F1893D6" w:rsidR="00B168A8" w:rsidRDefault="00B168A8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Generator &amp; Propane Maintenance Report, </w:t>
      </w:r>
      <w:r w:rsidR="008F5419">
        <w:rPr>
          <w:sz w:val="32"/>
          <w:szCs w:val="32"/>
        </w:rPr>
        <w:t>March</w:t>
      </w:r>
      <w:r w:rsidR="00F10265">
        <w:rPr>
          <w:sz w:val="32"/>
          <w:szCs w:val="32"/>
        </w:rPr>
        <w:t xml:space="preserve"> 2026</w:t>
      </w:r>
    </w:p>
    <w:p w14:paraId="03F10ED0" w14:textId="46BAAFBB" w:rsidR="0021374A" w:rsidRPr="0074567C" w:rsidRDefault="00B168A8" w:rsidP="0074567C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Disinfection Monitoring</w:t>
      </w:r>
      <w:r w:rsidR="00F10265">
        <w:rPr>
          <w:sz w:val="32"/>
          <w:szCs w:val="32"/>
        </w:rPr>
        <w:t>/Daily Water Production,</w:t>
      </w:r>
      <w:r>
        <w:rPr>
          <w:sz w:val="32"/>
          <w:szCs w:val="32"/>
        </w:rPr>
        <w:t xml:space="preserve"> </w:t>
      </w:r>
      <w:r w:rsidR="008F5419">
        <w:rPr>
          <w:sz w:val="32"/>
          <w:szCs w:val="32"/>
        </w:rPr>
        <w:t>March</w:t>
      </w:r>
      <w:r w:rsidR="00F10265">
        <w:rPr>
          <w:sz w:val="32"/>
          <w:szCs w:val="32"/>
        </w:rPr>
        <w:t xml:space="preserve"> 2026</w:t>
      </w:r>
    </w:p>
    <w:p w14:paraId="4C1C5DEB" w14:textId="3C68E8B1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OLD BUSINESS:</w:t>
      </w:r>
    </w:p>
    <w:p w14:paraId="7DDD9BDF" w14:textId="02E98E15" w:rsidR="0021374A" w:rsidRDefault="00F10265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None</w:t>
      </w:r>
    </w:p>
    <w:p w14:paraId="1FB39018" w14:textId="6FA0AC05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NEW BUSINESS:</w:t>
      </w:r>
    </w:p>
    <w:p w14:paraId="7F7C4666" w14:textId="149CF4E4" w:rsidR="0074567C" w:rsidRDefault="0074567C" w:rsidP="003950D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Thought of the Month</w:t>
      </w:r>
    </w:p>
    <w:p w14:paraId="7DBEBCE9" w14:textId="6868A022" w:rsidR="00F92084" w:rsidRPr="003950DA" w:rsidRDefault="00F92084" w:rsidP="003950D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Audit Engagement Contract/Nicholson </w:t>
      </w:r>
      <w:r w:rsidR="0082441C">
        <w:rPr>
          <w:sz w:val="32"/>
          <w:szCs w:val="32"/>
        </w:rPr>
        <w:t>&amp; Olson for years 2026, 2027, 2028.</w:t>
      </w:r>
      <w:r>
        <w:rPr>
          <w:sz w:val="32"/>
          <w:szCs w:val="32"/>
        </w:rPr>
        <w:t xml:space="preserve"> </w:t>
      </w:r>
    </w:p>
    <w:p w14:paraId="01F43E0C" w14:textId="15559D9B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CORRESPONDENCE:</w:t>
      </w:r>
    </w:p>
    <w:p w14:paraId="108BFBF5" w14:textId="0FB81BFE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CASH FLOW REPORT:</w:t>
      </w:r>
    </w:p>
    <w:p w14:paraId="59024B4B" w14:textId="78CDDFD0" w:rsidR="0021374A" w:rsidRPr="0021374A" w:rsidRDefault="0074567C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2</w:t>
      </w:r>
      <w:r w:rsidR="00F10265">
        <w:rPr>
          <w:sz w:val="32"/>
          <w:szCs w:val="32"/>
        </w:rPr>
        <w:t>0th</w:t>
      </w:r>
      <w:r>
        <w:rPr>
          <w:sz w:val="32"/>
          <w:szCs w:val="32"/>
        </w:rPr>
        <w:t xml:space="preserve"> </w:t>
      </w:r>
      <w:r w:rsidR="002539BE">
        <w:rPr>
          <w:sz w:val="32"/>
          <w:szCs w:val="32"/>
        </w:rPr>
        <w:t>April</w:t>
      </w:r>
      <w:r w:rsidR="003950DA">
        <w:rPr>
          <w:sz w:val="32"/>
          <w:szCs w:val="32"/>
        </w:rPr>
        <w:t xml:space="preserve"> </w:t>
      </w:r>
      <w:r>
        <w:rPr>
          <w:sz w:val="32"/>
          <w:szCs w:val="32"/>
        </w:rPr>
        <w:t>2026</w:t>
      </w:r>
    </w:p>
    <w:p w14:paraId="2516A82E" w14:textId="4526B229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EXECUTIVE SESSION:</w:t>
      </w:r>
    </w:p>
    <w:p w14:paraId="023877CF" w14:textId="351472FE" w:rsidR="0021374A" w:rsidRPr="0021374A" w:rsidRDefault="0021374A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None</w:t>
      </w:r>
    </w:p>
    <w:p w14:paraId="788D9805" w14:textId="7CBB667C" w:rsidR="00427F04" w:rsidRPr="00A571F0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ADJOUR</w:t>
      </w:r>
      <w:r w:rsidR="00BD3BE9">
        <w:rPr>
          <w:sz w:val="32"/>
          <w:szCs w:val="32"/>
        </w:rPr>
        <w:t>N</w:t>
      </w:r>
      <w:r w:rsidRPr="00A571F0">
        <w:rPr>
          <w:sz w:val="32"/>
          <w:szCs w:val="32"/>
        </w:rPr>
        <w:t>MENT:</w:t>
      </w:r>
    </w:p>
    <w:p w14:paraId="014AAE95" w14:textId="2918464C" w:rsidR="00427F04" w:rsidRPr="00A571F0" w:rsidRDefault="00427F04">
      <w:pPr>
        <w:rPr>
          <w:sz w:val="32"/>
          <w:szCs w:val="32"/>
        </w:rPr>
      </w:pPr>
    </w:p>
    <w:p w14:paraId="234DA5FB" w14:textId="74E56163" w:rsidR="00427F04" w:rsidRPr="00A571F0" w:rsidRDefault="00427F04">
      <w:pPr>
        <w:rPr>
          <w:sz w:val="32"/>
          <w:szCs w:val="32"/>
        </w:rPr>
      </w:pPr>
    </w:p>
    <w:p w14:paraId="1ED61B4D" w14:textId="16E20C4D" w:rsidR="00427F04" w:rsidRPr="00A571F0" w:rsidRDefault="00427F04">
      <w:pPr>
        <w:rPr>
          <w:sz w:val="32"/>
          <w:szCs w:val="32"/>
        </w:rPr>
      </w:pPr>
    </w:p>
    <w:p w14:paraId="26061D94" w14:textId="3642A2B7" w:rsidR="00872B02" w:rsidRDefault="00427F04">
      <w:r w:rsidRPr="00A571F0">
        <w:rPr>
          <w:sz w:val="32"/>
          <w:szCs w:val="32"/>
        </w:rPr>
        <w:t>Next Regular Board Meeting</w:t>
      </w:r>
      <w:r w:rsidR="0021374A">
        <w:rPr>
          <w:sz w:val="32"/>
          <w:szCs w:val="32"/>
        </w:rPr>
        <w:t xml:space="preserve"> </w:t>
      </w:r>
      <w:r w:rsidR="0082441C">
        <w:rPr>
          <w:sz w:val="32"/>
          <w:szCs w:val="32"/>
        </w:rPr>
        <w:t>15</w:t>
      </w:r>
      <w:r w:rsidR="0082441C" w:rsidRPr="0082441C">
        <w:rPr>
          <w:sz w:val="32"/>
          <w:szCs w:val="32"/>
          <w:vertAlign w:val="superscript"/>
        </w:rPr>
        <w:t>th</w:t>
      </w:r>
      <w:r w:rsidR="0082441C">
        <w:rPr>
          <w:sz w:val="32"/>
          <w:szCs w:val="32"/>
        </w:rPr>
        <w:t xml:space="preserve"> April</w:t>
      </w:r>
      <w:r w:rsidR="0021374A">
        <w:rPr>
          <w:sz w:val="32"/>
          <w:szCs w:val="32"/>
        </w:rPr>
        <w:t xml:space="preserve"> 2026</w:t>
      </w:r>
      <w:r w:rsidR="0064072C">
        <w:t xml:space="preserve">                       </w:t>
      </w:r>
    </w:p>
    <w:sectPr w:rsidR="00872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FAB352B"/>
    <w:multiLevelType w:val="hybridMultilevel"/>
    <w:tmpl w:val="5FB665D6"/>
    <w:lvl w:ilvl="0" w:tplc="BD88B0E2">
      <w:start w:val="219"/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C1C6E85"/>
    <w:multiLevelType w:val="hybridMultilevel"/>
    <w:tmpl w:val="83AE2388"/>
    <w:lvl w:ilvl="0" w:tplc="30FA4BB2">
      <w:numFmt w:val="bullet"/>
      <w:lvlText w:val=""/>
      <w:lvlJc w:val="left"/>
      <w:pPr>
        <w:ind w:left="5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2624190">
    <w:abstractNumId w:val="20"/>
  </w:num>
  <w:num w:numId="2" w16cid:durableId="916011014">
    <w:abstractNumId w:val="12"/>
  </w:num>
  <w:num w:numId="3" w16cid:durableId="613371082">
    <w:abstractNumId w:val="10"/>
  </w:num>
  <w:num w:numId="4" w16cid:durableId="915280499">
    <w:abstractNumId w:val="23"/>
  </w:num>
  <w:num w:numId="5" w16cid:durableId="1451585575">
    <w:abstractNumId w:val="13"/>
  </w:num>
  <w:num w:numId="6" w16cid:durableId="841092317">
    <w:abstractNumId w:val="16"/>
  </w:num>
  <w:num w:numId="7" w16cid:durableId="1466702479">
    <w:abstractNumId w:val="19"/>
  </w:num>
  <w:num w:numId="8" w16cid:durableId="1396657954">
    <w:abstractNumId w:val="9"/>
  </w:num>
  <w:num w:numId="9" w16cid:durableId="1104572076">
    <w:abstractNumId w:val="7"/>
  </w:num>
  <w:num w:numId="10" w16cid:durableId="1922710590">
    <w:abstractNumId w:val="6"/>
  </w:num>
  <w:num w:numId="11" w16cid:durableId="660696792">
    <w:abstractNumId w:val="5"/>
  </w:num>
  <w:num w:numId="12" w16cid:durableId="382101542">
    <w:abstractNumId w:val="4"/>
  </w:num>
  <w:num w:numId="13" w16cid:durableId="541134082">
    <w:abstractNumId w:val="8"/>
  </w:num>
  <w:num w:numId="14" w16cid:durableId="566383868">
    <w:abstractNumId w:val="3"/>
  </w:num>
  <w:num w:numId="15" w16cid:durableId="908422699">
    <w:abstractNumId w:val="2"/>
  </w:num>
  <w:num w:numId="16" w16cid:durableId="1281181460">
    <w:abstractNumId w:val="1"/>
  </w:num>
  <w:num w:numId="17" w16cid:durableId="1669140213">
    <w:abstractNumId w:val="0"/>
  </w:num>
  <w:num w:numId="18" w16cid:durableId="720136290">
    <w:abstractNumId w:val="14"/>
  </w:num>
  <w:num w:numId="19" w16cid:durableId="1781029547">
    <w:abstractNumId w:val="15"/>
  </w:num>
  <w:num w:numId="20" w16cid:durableId="960765035">
    <w:abstractNumId w:val="22"/>
  </w:num>
  <w:num w:numId="21" w16cid:durableId="982779677">
    <w:abstractNumId w:val="18"/>
  </w:num>
  <w:num w:numId="22" w16cid:durableId="1409031917">
    <w:abstractNumId w:val="11"/>
  </w:num>
  <w:num w:numId="23" w16cid:durableId="514422911">
    <w:abstractNumId w:val="24"/>
  </w:num>
  <w:num w:numId="24" w16cid:durableId="1934582163">
    <w:abstractNumId w:val="17"/>
  </w:num>
  <w:num w:numId="25" w16cid:durableId="1797776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02"/>
    <w:rsid w:val="000106E1"/>
    <w:rsid w:val="00171592"/>
    <w:rsid w:val="001B6C3F"/>
    <w:rsid w:val="001C6C97"/>
    <w:rsid w:val="001D2240"/>
    <w:rsid w:val="0020494D"/>
    <w:rsid w:val="0021374A"/>
    <w:rsid w:val="002172BC"/>
    <w:rsid w:val="002218E2"/>
    <w:rsid w:val="002539BE"/>
    <w:rsid w:val="00346303"/>
    <w:rsid w:val="0036353B"/>
    <w:rsid w:val="003950DA"/>
    <w:rsid w:val="003D1A09"/>
    <w:rsid w:val="00427F04"/>
    <w:rsid w:val="00447370"/>
    <w:rsid w:val="004964E6"/>
    <w:rsid w:val="004A1C76"/>
    <w:rsid w:val="004B1602"/>
    <w:rsid w:val="0061382F"/>
    <w:rsid w:val="0064072C"/>
    <w:rsid w:val="00645252"/>
    <w:rsid w:val="006A0553"/>
    <w:rsid w:val="006A2AC3"/>
    <w:rsid w:val="006D3D74"/>
    <w:rsid w:val="007441C9"/>
    <w:rsid w:val="0074567C"/>
    <w:rsid w:val="00794D07"/>
    <w:rsid w:val="0079778D"/>
    <w:rsid w:val="007B3853"/>
    <w:rsid w:val="007B4BF4"/>
    <w:rsid w:val="0082441C"/>
    <w:rsid w:val="0083569A"/>
    <w:rsid w:val="008720EF"/>
    <w:rsid w:val="00872B02"/>
    <w:rsid w:val="008F45D6"/>
    <w:rsid w:val="008F5419"/>
    <w:rsid w:val="00966551"/>
    <w:rsid w:val="00982C6A"/>
    <w:rsid w:val="00997C21"/>
    <w:rsid w:val="00A00D4E"/>
    <w:rsid w:val="00A37E4C"/>
    <w:rsid w:val="00A41E2E"/>
    <w:rsid w:val="00A571F0"/>
    <w:rsid w:val="00A9204E"/>
    <w:rsid w:val="00B168A8"/>
    <w:rsid w:val="00B22307"/>
    <w:rsid w:val="00BD29B9"/>
    <w:rsid w:val="00BD3BE9"/>
    <w:rsid w:val="00CE576F"/>
    <w:rsid w:val="00D527FE"/>
    <w:rsid w:val="00D65A8D"/>
    <w:rsid w:val="00DC5376"/>
    <w:rsid w:val="00E436D6"/>
    <w:rsid w:val="00E964D4"/>
    <w:rsid w:val="00ED50D9"/>
    <w:rsid w:val="00EE0E0A"/>
    <w:rsid w:val="00EF23C5"/>
    <w:rsid w:val="00F05C7B"/>
    <w:rsid w:val="00F10265"/>
    <w:rsid w:val="00F17929"/>
    <w:rsid w:val="00F636FE"/>
    <w:rsid w:val="00F92084"/>
    <w:rsid w:val="00FA1E6A"/>
    <w:rsid w:val="00FF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514B6"/>
  <w15:chartTrackingRefBased/>
  <w15:docId w15:val="{BD31AC7A-4B85-4473-AD6F-A601B326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872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SD\AppData\Roaming\Microsoft\Templates\Single%20spaced%20(blank)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(blank)(4).dotx</Template>
  <TotalTime>44</TotalTime>
  <Pages>1</Pages>
  <Words>258</Words>
  <Characters>1656</Characters>
  <Application>Microsoft Office Word</Application>
  <DocSecurity>0</DocSecurity>
  <Lines>63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KCSD</dc:creator>
  <cp:keywords/>
  <dc:description/>
  <cp:lastModifiedBy>KCSD Klamath</cp:lastModifiedBy>
  <cp:revision>4</cp:revision>
  <cp:lastPrinted>2026-03-13T20:57:00Z</cp:lastPrinted>
  <dcterms:created xsi:type="dcterms:W3CDTF">2026-04-09T16:32:00Z</dcterms:created>
  <dcterms:modified xsi:type="dcterms:W3CDTF">2026-04-09T17:16:00Z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