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04F2EF0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41E2E">
        <w:rPr>
          <w:sz w:val="32"/>
          <w:szCs w:val="32"/>
        </w:rPr>
        <w:t>Annual</w:t>
      </w:r>
      <w:r w:rsidRPr="00A571F0">
        <w:rPr>
          <w:sz w:val="32"/>
          <w:szCs w:val="32"/>
        </w:rPr>
        <w:t xml:space="preserve"> Board Meeting</w:t>
      </w:r>
    </w:p>
    <w:p w14:paraId="4D0A0A03" w14:textId="77777777" w:rsidR="0061382F" w:rsidRPr="00A571F0" w:rsidRDefault="0061382F">
      <w:pPr>
        <w:rPr>
          <w:sz w:val="32"/>
          <w:szCs w:val="32"/>
        </w:rPr>
      </w:pP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48FD1D22" w14:textId="77777777" w:rsidR="0064072C" w:rsidRPr="00A571F0" w:rsidRDefault="0064072C">
      <w:pPr>
        <w:rPr>
          <w:sz w:val="32"/>
          <w:szCs w:val="32"/>
        </w:rPr>
      </w:pPr>
    </w:p>
    <w:p w14:paraId="3E678D9D" w14:textId="4200E7A4" w:rsidR="00427F04" w:rsidRPr="00A571F0" w:rsidRDefault="0064072C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41E2E">
        <w:rPr>
          <w:sz w:val="32"/>
          <w:szCs w:val="32"/>
        </w:rPr>
        <w:t>8</w:t>
      </w:r>
      <w:r w:rsidRPr="00A571F0">
        <w:rPr>
          <w:sz w:val="32"/>
          <w:szCs w:val="32"/>
          <w:vertAlign w:val="superscript"/>
        </w:rPr>
        <w:t>th</w:t>
      </w:r>
      <w:r w:rsidRPr="00A571F0">
        <w:rPr>
          <w:sz w:val="32"/>
          <w:szCs w:val="32"/>
        </w:rPr>
        <w:t xml:space="preserve"> </w:t>
      </w:r>
      <w:r w:rsidR="00A41E2E">
        <w:rPr>
          <w:sz w:val="32"/>
          <w:szCs w:val="32"/>
        </w:rPr>
        <w:t>December</w:t>
      </w:r>
      <w:r w:rsidRPr="00A571F0">
        <w:rPr>
          <w:sz w:val="32"/>
          <w:szCs w:val="32"/>
        </w:rPr>
        <w:t xml:space="preserve"> 20</w:t>
      </w:r>
      <w:r w:rsidR="002172BC">
        <w:rPr>
          <w:sz w:val="32"/>
          <w:szCs w:val="32"/>
        </w:rPr>
        <w:t>2</w:t>
      </w:r>
      <w:r w:rsidR="00A41E2E">
        <w:rPr>
          <w:sz w:val="32"/>
          <w:szCs w:val="32"/>
        </w:rPr>
        <w:t>5</w:t>
      </w:r>
      <w:r w:rsidRPr="00A571F0">
        <w:rPr>
          <w:sz w:val="32"/>
          <w:szCs w:val="32"/>
        </w:rPr>
        <w:t xml:space="preserve"> @ 6:00 PM    </w:t>
      </w:r>
    </w:p>
    <w:p w14:paraId="0023798C" w14:textId="77777777" w:rsidR="00427F04" w:rsidRPr="00A571F0" w:rsidRDefault="00427F04">
      <w:pPr>
        <w:rPr>
          <w:sz w:val="32"/>
          <w:szCs w:val="32"/>
        </w:rPr>
      </w:pP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7DE82662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8</w:t>
      </w:r>
      <w:r w:rsidRPr="00A41E2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December 2025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4824510C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016F2547" w14:textId="0B53B4E3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KCSD Election of Officers</w:t>
      </w:r>
    </w:p>
    <w:p w14:paraId="69A47F0E" w14:textId="21418791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Robert Nulph/Visa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9D59587" w14:textId="4B8F3578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CUSTOMER CONCERNS:</w:t>
      </w:r>
    </w:p>
    <w:p w14:paraId="20CB7126" w14:textId="3CAE0861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3E6D665A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Field Operation Report November 2025</w:t>
      </w:r>
    </w:p>
    <w:p w14:paraId="3BC9CE8D" w14:textId="64037714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Effluent Flow, Rainfall &amp; </w:t>
      </w:r>
      <w:r w:rsidR="00B168A8">
        <w:rPr>
          <w:sz w:val="32"/>
          <w:szCs w:val="32"/>
        </w:rPr>
        <w:t>Monitoring Report November 2025</w:t>
      </w:r>
    </w:p>
    <w:p w14:paraId="2A486E36" w14:textId="7ABAE09D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Effluent Flow, Rainfall &amp; Monitoring Conformation Report October 2025</w:t>
      </w:r>
    </w:p>
    <w:p w14:paraId="57342445" w14:textId="618FF5A5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Paul Reyman Payroll 11/01-11/15, 11/16-11/30 2025</w:t>
      </w:r>
    </w:p>
    <w:p w14:paraId="3DC43231" w14:textId="63903AE0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Rob Nulph Payroll 11/01-11/15 2025</w:t>
      </w:r>
    </w:p>
    <w:p w14:paraId="4D75E68C" w14:textId="5EA01E1B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Monthly </w:t>
      </w:r>
      <w:proofErr w:type="spellStart"/>
      <w:r>
        <w:rPr>
          <w:sz w:val="32"/>
          <w:szCs w:val="32"/>
        </w:rPr>
        <w:t>Micobac</w:t>
      </w:r>
      <w:proofErr w:type="spellEnd"/>
      <w:r>
        <w:rPr>
          <w:sz w:val="32"/>
          <w:szCs w:val="32"/>
        </w:rPr>
        <w:t xml:space="preserve"> Report, November 2025</w:t>
      </w:r>
    </w:p>
    <w:p w14:paraId="5990CD85" w14:textId="52F1BCF4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Generator &amp; Propane Maintenance Report, November 2025</w:t>
      </w:r>
    </w:p>
    <w:p w14:paraId="2BE34FD1" w14:textId="46078060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Disinfection Monitoring Report </w:t>
      </w:r>
      <w:r w:rsidR="0021374A">
        <w:rPr>
          <w:sz w:val="32"/>
          <w:szCs w:val="32"/>
        </w:rPr>
        <w:t>November 2025</w:t>
      </w:r>
    </w:p>
    <w:p w14:paraId="03F10ED0" w14:textId="77777777" w:rsidR="0021374A" w:rsidRPr="00A41E2E" w:rsidRDefault="0021374A" w:rsidP="0021374A">
      <w:pPr>
        <w:pStyle w:val="ListParagraph"/>
        <w:ind w:left="615"/>
        <w:rPr>
          <w:sz w:val="32"/>
          <w:szCs w:val="32"/>
        </w:rPr>
      </w:pP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022DC364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09EBB79A" w14:textId="408E6C61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01F43E0C" w14:textId="15559D9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70461CC9" w14:textId="4BBF4804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CASH FLOW REPORT:</w:t>
      </w:r>
    </w:p>
    <w:p w14:paraId="59024B4B" w14:textId="244E3386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34DA5FB" w14:textId="74E56163" w:rsidR="00427F04" w:rsidRPr="00A571F0" w:rsidRDefault="00427F04">
      <w:pPr>
        <w:rPr>
          <w:sz w:val="32"/>
          <w:szCs w:val="32"/>
        </w:rPr>
      </w:pPr>
    </w:p>
    <w:p w14:paraId="1ED61B4D" w14:textId="16E20C4D" w:rsidR="00427F04" w:rsidRPr="00A571F0" w:rsidRDefault="00427F04">
      <w:pPr>
        <w:rPr>
          <w:sz w:val="32"/>
          <w:szCs w:val="32"/>
        </w:rPr>
      </w:pPr>
    </w:p>
    <w:p w14:paraId="78FEA9B4" w14:textId="5CC16662" w:rsidR="00427F04" w:rsidRPr="00A571F0" w:rsidRDefault="00427F04">
      <w:pPr>
        <w:rPr>
          <w:sz w:val="32"/>
          <w:szCs w:val="32"/>
        </w:rPr>
      </w:pPr>
    </w:p>
    <w:p w14:paraId="0281B185" w14:textId="4483EEB8" w:rsidR="00427F04" w:rsidRPr="00A571F0" w:rsidRDefault="00427F04">
      <w:pPr>
        <w:rPr>
          <w:sz w:val="32"/>
          <w:szCs w:val="32"/>
        </w:rPr>
      </w:pPr>
    </w:p>
    <w:p w14:paraId="1469D38D" w14:textId="0982698D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21</w:t>
      </w:r>
      <w:r w:rsidR="0021374A" w:rsidRPr="0021374A">
        <w:rPr>
          <w:sz w:val="32"/>
          <w:szCs w:val="32"/>
          <w:vertAlign w:val="superscript"/>
        </w:rPr>
        <w:t>st</w:t>
      </w:r>
      <w:r w:rsidR="0021374A">
        <w:rPr>
          <w:sz w:val="32"/>
          <w:szCs w:val="32"/>
        </w:rPr>
        <w:t xml:space="preserve"> January 2026</w:t>
      </w:r>
    </w:p>
    <w:p w14:paraId="662B5818" w14:textId="77777777" w:rsidR="00427F04" w:rsidRDefault="00427F04"/>
    <w:p w14:paraId="2F93B26B" w14:textId="77777777" w:rsidR="00427F04" w:rsidRDefault="00427F04"/>
    <w:p w14:paraId="12FDCC46" w14:textId="77777777" w:rsidR="00427F04" w:rsidRDefault="00427F04"/>
    <w:p w14:paraId="26061D94" w14:textId="519A976A" w:rsidR="00872B02" w:rsidRDefault="0064072C">
      <w:r>
        <w:t xml:space="preserve"> 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83AE2388"/>
    <w:lvl w:ilvl="0" w:tplc="30FA4BB2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1D2240"/>
    <w:rsid w:val="0020494D"/>
    <w:rsid w:val="0021374A"/>
    <w:rsid w:val="002172BC"/>
    <w:rsid w:val="00346303"/>
    <w:rsid w:val="00427F04"/>
    <w:rsid w:val="004B1602"/>
    <w:rsid w:val="0061382F"/>
    <w:rsid w:val="0064072C"/>
    <w:rsid w:val="00645252"/>
    <w:rsid w:val="006D3D74"/>
    <w:rsid w:val="0083569A"/>
    <w:rsid w:val="008720EF"/>
    <w:rsid w:val="00872B02"/>
    <w:rsid w:val="00997C21"/>
    <w:rsid w:val="00A00D4E"/>
    <w:rsid w:val="00A41E2E"/>
    <w:rsid w:val="00A571F0"/>
    <w:rsid w:val="00A9204E"/>
    <w:rsid w:val="00B168A8"/>
    <w:rsid w:val="00B22307"/>
    <w:rsid w:val="00BD3BE9"/>
    <w:rsid w:val="00D527FE"/>
    <w:rsid w:val="00F17929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2</cp:revision>
  <cp:lastPrinted>2025-12-05T20:20:00Z</cp:lastPrinted>
  <dcterms:created xsi:type="dcterms:W3CDTF">2025-12-05T20:22:00Z</dcterms:created>
  <dcterms:modified xsi:type="dcterms:W3CDTF">2025-12-05T20:22:00Z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