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1C913" w14:textId="455618E8" w:rsidR="00A9204E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Klamath Community Services District</w:t>
      </w:r>
    </w:p>
    <w:p w14:paraId="5AFE0DEA" w14:textId="2C2932ED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</w:t>
      </w:r>
      <w:r w:rsidR="00A41E2E">
        <w:rPr>
          <w:sz w:val="32"/>
          <w:szCs w:val="32"/>
        </w:rPr>
        <w:t>111 Klamath Mill Road</w:t>
      </w:r>
      <w:r w:rsidRPr="00A571F0">
        <w:rPr>
          <w:sz w:val="32"/>
          <w:szCs w:val="32"/>
        </w:rPr>
        <w:t>, Klamath C</w:t>
      </w:r>
      <w:r w:rsidR="0061382F" w:rsidRPr="00A571F0">
        <w:rPr>
          <w:sz w:val="32"/>
          <w:szCs w:val="32"/>
        </w:rPr>
        <w:t>A</w:t>
      </w:r>
      <w:r w:rsidRPr="00A571F0">
        <w:rPr>
          <w:sz w:val="32"/>
          <w:szCs w:val="32"/>
        </w:rPr>
        <w:t xml:space="preserve"> 95548</w:t>
      </w:r>
    </w:p>
    <w:p w14:paraId="6FAD4CC0" w14:textId="010FC14E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</w:t>
      </w:r>
    </w:p>
    <w:p w14:paraId="257D4578" w14:textId="1788B332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</w:t>
      </w:r>
      <w:r w:rsidR="00A33F9F">
        <w:rPr>
          <w:sz w:val="32"/>
          <w:szCs w:val="32"/>
        </w:rPr>
        <w:t>Regular Board Meeting</w:t>
      </w:r>
    </w:p>
    <w:p w14:paraId="6E270E69" w14:textId="3089C161" w:rsidR="00872B02" w:rsidRPr="00A571F0" w:rsidRDefault="00872B02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                AGENDA</w:t>
      </w:r>
    </w:p>
    <w:p w14:paraId="0023798C" w14:textId="724F4D9E" w:rsidR="00427F04" w:rsidRPr="00A571F0" w:rsidRDefault="0064072C">
      <w:pPr>
        <w:rPr>
          <w:sz w:val="32"/>
          <w:szCs w:val="32"/>
        </w:rPr>
      </w:pPr>
      <w:r w:rsidRPr="00A571F0">
        <w:rPr>
          <w:sz w:val="32"/>
          <w:szCs w:val="32"/>
        </w:rPr>
        <w:t xml:space="preserve">                                            </w:t>
      </w:r>
      <w:r w:rsidR="00B87D22">
        <w:rPr>
          <w:sz w:val="32"/>
          <w:szCs w:val="32"/>
        </w:rPr>
        <w:t>20</w:t>
      </w:r>
      <w:r w:rsidR="00B87D22" w:rsidRPr="00B87D22">
        <w:rPr>
          <w:sz w:val="32"/>
          <w:szCs w:val="32"/>
          <w:vertAlign w:val="superscript"/>
        </w:rPr>
        <w:t>th</w:t>
      </w:r>
      <w:r w:rsidR="00B87D22">
        <w:rPr>
          <w:sz w:val="32"/>
          <w:szCs w:val="32"/>
        </w:rPr>
        <w:t xml:space="preserve"> May</w:t>
      </w:r>
      <w:r w:rsidR="003D1A09">
        <w:rPr>
          <w:sz w:val="32"/>
          <w:szCs w:val="32"/>
        </w:rPr>
        <w:t xml:space="preserve"> </w:t>
      </w:r>
      <w:r w:rsidR="000106E1">
        <w:rPr>
          <w:sz w:val="32"/>
          <w:szCs w:val="32"/>
        </w:rPr>
        <w:t>2026</w:t>
      </w:r>
      <w:r w:rsidRPr="00A571F0">
        <w:rPr>
          <w:sz w:val="32"/>
          <w:szCs w:val="32"/>
        </w:rPr>
        <w:t xml:space="preserve"> @ 6:00 PM    </w:t>
      </w:r>
    </w:p>
    <w:p w14:paraId="3380DB9D" w14:textId="5030848B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ROLL CALL:</w:t>
      </w:r>
    </w:p>
    <w:p w14:paraId="7059A1E2" w14:textId="02B73031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Board of Directors</w:t>
      </w:r>
    </w:p>
    <w:p w14:paraId="48C077E8" w14:textId="152FB799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Fiscal Department</w:t>
      </w:r>
    </w:p>
    <w:p w14:paraId="62A331A3" w14:textId="5A06A6D1" w:rsidR="00427F04" w:rsidRPr="00A571F0" w:rsidRDefault="00427F04" w:rsidP="00427F04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A571F0">
        <w:rPr>
          <w:sz w:val="32"/>
          <w:szCs w:val="32"/>
        </w:rPr>
        <w:t>Field Operation</w:t>
      </w:r>
    </w:p>
    <w:p w14:paraId="76E41984" w14:textId="4AA5C2B2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RECO</w:t>
      </w:r>
      <w:r w:rsidR="00B22307">
        <w:rPr>
          <w:sz w:val="32"/>
          <w:szCs w:val="32"/>
        </w:rPr>
        <w:t>GNI</w:t>
      </w:r>
      <w:r w:rsidRPr="00A571F0">
        <w:rPr>
          <w:sz w:val="32"/>
          <w:szCs w:val="32"/>
        </w:rPr>
        <w:t>TION OF GUEST/PUBLIC COMMENT:</w:t>
      </w:r>
    </w:p>
    <w:p w14:paraId="0D237BC0" w14:textId="58A046F3" w:rsidR="00A41E2E" w:rsidRP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79783038" w14:textId="74B8FEEB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APPROVAL OF AGENDA:</w:t>
      </w:r>
    </w:p>
    <w:p w14:paraId="7131E7F2" w14:textId="58CD1ACA" w:rsidR="00A41E2E" w:rsidRPr="00A41E2E" w:rsidRDefault="00B87D22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20</w:t>
      </w:r>
      <w:r w:rsidRPr="00B87D2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</w:t>
      </w:r>
      <w:r w:rsidR="000106E1">
        <w:rPr>
          <w:sz w:val="32"/>
          <w:szCs w:val="32"/>
        </w:rPr>
        <w:t xml:space="preserve"> 2026</w:t>
      </w:r>
    </w:p>
    <w:p w14:paraId="78188570" w14:textId="4375D00C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READING AND APPROVAL OF MEETING MINUTES:</w:t>
      </w:r>
    </w:p>
    <w:p w14:paraId="26A83AB1" w14:textId="4715B9E9" w:rsidR="00A41E2E" w:rsidRDefault="003D1A09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1</w:t>
      </w:r>
      <w:r w:rsidR="00B87D22">
        <w:rPr>
          <w:sz w:val="32"/>
          <w:szCs w:val="32"/>
        </w:rPr>
        <w:t>5</w:t>
      </w:r>
      <w:r w:rsidR="00B87D22" w:rsidRPr="00B87D22">
        <w:rPr>
          <w:sz w:val="32"/>
          <w:szCs w:val="32"/>
          <w:vertAlign w:val="superscript"/>
        </w:rPr>
        <w:t>th</w:t>
      </w:r>
      <w:r w:rsidR="00B87D22">
        <w:rPr>
          <w:sz w:val="32"/>
          <w:szCs w:val="32"/>
        </w:rPr>
        <w:t xml:space="preserve"> March</w:t>
      </w:r>
      <w:r w:rsidR="000106E1">
        <w:rPr>
          <w:sz w:val="32"/>
          <w:szCs w:val="32"/>
        </w:rPr>
        <w:t xml:space="preserve"> 202</w:t>
      </w:r>
      <w:r w:rsidR="00ED50D9">
        <w:rPr>
          <w:sz w:val="32"/>
          <w:szCs w:val="32"/>
        </w:rPr>
        <w:t>6</w:t>
      </w:r>
    </w:p>
    <w:p w14:paraId="19BB4629" w14:textId="25F94E98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SECRETARY REPORT:</w:t>
      </w:r>
    </w:p>
    <w:p w14:paraId="6848E5E6" w14:textId="41CA67C2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FISCAL DEPARTMENT:</w:t>
      </w:r>
    </w:p>
    <w:p w14:paraId="44240408" w14:textId="4C8B6002" w:rsidR="000106E1" w:rsidRPr="00B87D22" w:rsidRDefault="00A37E4C" w:rsidP="00B87D22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Balance Sheet by Month Report, </w:t>
      </w:r>
      <w:r w:rsidR="00B87D22">
        <w:rPr>
          <w:sz w:val="32"/>
          <w:szCs w:val="32"/>
        </w:rPr>
        <w:t>March/April 2026</w:t>
      </w:r>
    </w:p>
    <w:p w14:paraId="792C440F" w14:textId="2F1D44B8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Profit and Loss by Month Report, </w:t>
      </w:r>
      <w:r w:rsidR="00B87D22">
        <w:rPr>
          <w:sz w:val="32"/>
          <w:szCs w:val="32"/>
        </w:rPr>
        <w:t>March/April</w:t>
      </w:r>
      <w:r w:rsidR="00ED50D9">
        <w:rPr>
          <w:sz w:val="32"/>
          <w:szCs w:val="32"/>
        </w:rPr>
        <w:t xml:space="preserve"> 2026</w:t>
      </w:r>
    </w:p>
    <w:p w14:paraId="11C49E0D" w14:textId="713B3D77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Profit and Loss Budget to Actual Report,</w:t>
      </w:r>
      <w:r w:rsidR="00B87D22">
        <w:rPr>
          <w:sz w:val="32"/>
          <w:szCs w:val="32"/>
        </w:rPr>
        <w:t xml:space="preserve"> March/</w:t>
      </w:r>
      <w:r>
        <w:rPr>
          <w:sz w:val="32"/>
          <w:szCs w:val="32"/>
        </w:rPr>
        <w:t xml:space="preserve"> </w:t>
      </w:r>
      <w:r w:rsidR="00B87D22">
        <w:rPr>
          <w:sz w:val="32"/>
          <w:szCs w:val="32"/>
        </w:rPr>
        <w:t xml:space="preserve">April </w:t>
      </w:r>
      <w:r w:rsidR="00ED50D9">
        <w:rPr>
          <w:sz w:val="32"/>
          <w:szCs w:val="32"/>
        </w:rPr>
        <w:t>2026</w:t>
      </w:r>
    </w:p>
    <w:p w14:paraId="7F4B615E" w14:textId="75011256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Profit and Loss Prior Year Comparison Report, </w:t>
      </w:r>
      <w:r w:rsidR="00B87D22">
        <w:rPr>
          <w:sz w:val="32"/>
          <w:szCs w:val="32"/>
        </w:rPr>
        <w:t>March/April</w:t>
      </w:r>
      <w:r w:rsidR="00ED50D9">
        <w:rPr>
          <w:sz w:val="32"/>
          <w:szCs w:val="32"/>
        </w:rPr>
        <w:t xml:space="preserve"> 2026</w:t>
      </w:r>
    </w:p>
    <w:p w14:paraId="5DC79A40" w14:textId="3D437A24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Monthly </w:t>
      </w:r>
      <w:r w:rsidR="002539BE">
        <w:rPr>
          <w:sz w:val="32"/>
          <w:szCs w:val="32"/>
        </w:rPr>
        <w:t>W</w:t>
      </w:r>
      <w:r>
        <w:rPr>
          <w:sz w:val="32"/>
          <w:szCs w:val="32"/>
        </w:rPr>
        <w:t xml:space="preserve">ater Usage Report, </w:t>
      </w:r>
      <w:r w:rsidR="00B87D22">
        <w:rPr>
          <w:sz w:val="32"/>
          <w:szCs w:val="32"/>
        </w:rPr>
        <w:t>March/April</w:t>
      </w:r>
      <w:r w:rsidR="00ED50D9">
        <w:rPr>
          <w:sz w:val="32"/>
          <w:szCs w:val="32"/>
        </w:rPr>
        <w:t xml:space="preserve"> 2026</w:t>
      </w:r>
    </w:p>
    <w:p w14:paraId="40AC795E" w14:textId="1F5B35C4" w:rsidR="00A37E4C" w:rsidRDefault="00A37E4C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Usage and Loss Report, </w:t>
      </w:r>
      <w:r w:rsidR="00B87D22">
        <w:rPr>
          <w:sz w:val="32"/>
          <w:szCs w:val="32"/>
        </w:rPr>
        <w:t>March/April</w:t>
      </w:r>
      <w:r w:rsidR="00ED50D9">
        <w:rPr>
          <w:sz w:val="32"/>
          <w:szCs w:val="32"/>
        </w:rPr>
        <w:t xml:space="preserve"> 2026</w:t>
      </w:r>
    </w:p>
    <w:p w14:paraId="4721D544" w14:textId="5F8AF4AF" w:rsidR="00A37E4C" w:rsidRDefault="00F05C7B" w:rsidP="000106E1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Comparison Report,</w:t>
      </w:r>
      <w:r w:rsidR="00B87D22">
        <w:rPr>
          <w:sz w:val="32"/>
          <w:szCs w:val="32"/>
        </w:rPr>
        <w:t xml:space="preserve"> March/</w:t>
      </w:r>
      <w:r>
        <w:rPr>
          <w:sz w:val="32"/>
          <w:szCs w:val="32"/>
        </w:rPr>
        <w:t xml:space="preserve"> </w:t>
      </w:r>
      <w:r w:rsidR="00B87D22">
        <w:rPr>
          <w:sz w:val="32"/>
          <w:szCs w:val="32"/>
        </w:rPr>
        <w:t>April</w:t>
      </w:r>
      <w:r w:rsidR="00ED50D9">
        <w:rPr>
          <w:sz w:val="32"/>
          <w:szCs w:val="32"/>
        </w:rPr>
        <w:t xml:space="preserve"> 2026</w:t>
      </w:r>
    </w:p>
    <w:p w14:paraId="35C26E5A" w14:textId="192CDF69" w:rsidR="00ED50D9" w:rsidRDefault="00F05C7B" w:rsidP="00F05C7B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ED50D9">
        <w:rPr>
          <w:sz w:val="32"/>
          <w:szCs w:val="32"/>
        </w:rPr>
        <w:t xml:space="preserve">Systems Total &amp; Monthly Reconciliation Report, </w:t>
      </w:r>
      <w:r w:rsidR="00B87D22">
        <w:rPr>
          <w:sz w:val="32"/>
          <w:szCs w:val="32"/>
        </w:rPr>
        <w:t>March/April</w:t>
      </w:r>
      <w:r w:rsidR="00ED50D9">
        <w:rPr>
          <w:sz w:val="32"/>
          <w:szCs w:val="32"/>
        </w:rPr>
        <w:t xml:space="preserve"> 2026</w:t>
      </w:r>
    </w:p>
    <w:p w14:paraId="055C321A" w14:textId="75FA8810" w:rsidR="007B3853" w:rsidRDefault="007B3853" w:rsidP="00F05C7B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423B4C">
        <w:rPr>
          <w:sz w:val="32"/>
          <w:szCs w:val="32"/>
        </w:rPr>
        <w:t xml:space="preserve">To </w:t>
      </w:r>
      <w:r w:rsidR="00FA1E6A" w:rsidRPr="00423B4C">
        <w:rPr>
          <w:sz w:val="32"/>
          <w:szCs w:val="32"/>
        </w:rPr>
        <w:t>a</w:t>
      </w:r>
      <w:r w:rsidRPr="00423B4C">
        <w:rPr>
          <w:sz w:val="32"/>
          <w:szCs w:val="32"/>
        </w:rPr>
        <w:t xml:space="preserve">pprove </w:t>
      </w:r>
      <w:r w:rsidR="00B87D22">
        <w:rPr>
          <w:sz w:val="32"/>
          <w:szCs w:val="32"/>
        </w:rPr>
        <w:t>invoice #3109248-01 $1,208.90 Thrifty Supply (parts to inventory)</w:t>
      </w:r>
    </w:p>
    <w:p w14:paraId="44E9CF09" w14:textId="0852ECB2" w:rsidR="00B87D22" w:rsidRDefault="00B87D22" w:rsidP="00F05C7B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To approve invoice #14406 $1,336.25 Stover Engineering (WWTP/Administration)</w:t>
      </w:r>
    </w:p>
    <w:p w14:paraId="24063B09" w14:textId="5630D416" w:rsidR="00A044D7" w:rsidRPr="00A044D7" w:rsidRDefault="00A044D7" w:rsidP="00A044D7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To approve invoice #22335 $2875.00 Summit Accounting Services/see attached list/rate increase)</w:t>
      </w:r>
    </w:p>
    <w:p w14:paraId="35D7BE7E" w14:textId="585134DC" w:rsidR="00FA1E6A" w:rsidRPr="00A33F9F" w:rsidRDefault="00F05C7B" w:rsidP="00FA1E6A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F10265">
        <w:rPr>
          <w:sz w:val="32"/>
          <w:szCs w:val="32"/>
        </w:rPr>
        <w:lastRenderedPageBreak/>
        <w:t>Coast Central Credit Union</w:t>
      </w:r>
      <w:r w:rsidR="00982C6A" w:rsidRPr="00F10265">
        <w:rPr>
          <w:sz w:val="32"/>
          <w:szCs w:val="32"/>
        </w:rPr>
        <w:t xml:space="preserve"> Statement, </w:t>
      </w:r>
      <w:r w:rsidR="00A044D7">
        <w:rPr>
          <w:sz w:val="32"/>
          <w:szCs w:val="32"/>
        </w:rPr>
        <w:t xml:space="preserve">March/April </w:t>
      </w:r>
      <w:r w:rsidR="00ED50D9" w:rsidRPr="00F10265">
        <w:rPr>
          <w:sz w:val="32"/>
          <w:szCs w:val="32"/>
        </w:rPr>
        <w:t>2026</w:t>
      </w:r>
    </w:p>
    <w:p w14:paraId="0CFB5A77" w14:textId="3678F3FA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CUSTOMER CONCERNS:</w:t>
      </w:r>
    </w:p>
    <w:p w14:paraId="20CB7126" w14:textId="6E97C461" w:rsidR="00A41E2E" w:rsidRDefault="00982C6A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Billing Register, </w:t>
      </w:r>
      <w:r w:rsidR="008F5419">
        <w:rPr>
          <w:sz w:val="32"/>
          <w:szCs w:val="32"/>
        </w:rPr>
        <w:t>March</w:t>
      </w:r>
      <w:r w:rsidR="00A044D7">
        <w:rPr>
          <w:sz w:val="32"/>
          <w:szCs w:val="32"/>
        </w:rPr>
        <w:t>/April</w:t>
      </w:r>
      <w:r w:rsidR="00ED50D9">
        <w:rPr>
          <w:sz w:val="32"/>
          <w:szCs w:val="32"/>
        </w:rPr>
        <w:t xml:space="preserve"> 2026</w:t>
      </w:r>
    </w:p>
    <w:p w14:paraId="795520B8" w14:textId="1BD953A5" w:rsidR="00982C6A" w:rsidRDefault="00982C6A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Adjustments, </w:t>
      </w:r>
      <w:r w:rsidR="008F5419">
        <w:rPr>
          <w:sz w:val="32"/>
          <w:szCs w:val="32"/>
        </w:rPr>
        <w:t>March</w:t>
      </w:r>
      <w:r w:rsidR="00A044D7">
        <w:rPr>
          <w:sz w:val="32"/>
          <w:szCs w:val="32"/>
        </w:rPr>
        <w:t>/April</w:t>
      </w:r>
      <w:r w:rsidR="00E964D4">
        <w:rPr>
          <w:sz w:val="32"/>
          <w:szCs w:val="32"/>
        </w:rPr>
        <w:t xml:space="preserve"> </w:t>
      </w:r>
      <w:r w:rsidR="00ED50D9">
        <w:rPr>
          <w:sz w:val="32"/>
          <w:szCs w:val="32"/>
        </w:rPr>
        <w:t>2026</w:t>
      </w:r>
    </w:p>
    <w:p w14:paraId="6EBEF5E2" w14:textId="30DDCDED" w:rsidR="00982C6A" w:rsidRPr="00982C6A" w:rsidRDefault="00982C6A" w:rsidP="00982C6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Yurok Indian Housing Authority, </w:t>
      </w:r>
      <w:r w:rsidR="008F5419">
        <w:rPr>
          <w:sz w:val="32"/>
          <w:szCs w:val="32"/>
        </w:rPr>
        <w:t>March</w:t>
      </w:r>
      <w:r w:rsidR="00A044D7">
        <w:rPr>
          <w:sz w:val="32"/>
          <w:szCs w:val="32"/>
        </w:rPr>
        <w:t>/April</w:t>
      </w:r>
      <w:r w:rsidR="00ED50D9">
        <w:rPr>
          <w:sz w:val="32"/>
          <w:szCs w:val="32"/>
        </w:rPr>
        <w:t xml:space="preserve"> 2026</w:t>
      </w:r>
    </w:p>
    <w:p w14:paraId="59347C3C" w14:textId="262748B0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FIELD OPERATIONS:</w:t>
      </w:r>
    </w:p>
    <w:p w14:paraId="1D24513C" w14:textId="10707A74" w:rsidR="00A41E2E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Field Operation Report </w:t>
      </w:r>
      <w:r w:rsidR="00A044D7">
        <w:rPr>
          <w:sz w:val="32"/>
          <w:szCs w:val="32"/>
        </w:rPr>
        <w:t>April</w:t>
      </w:r>
      <w:r w:rsidR="00ED50D9">
        <w:rPr>
          <w:sz w:val="32"/>
          <w:szCs w:val="32"/>
        </w:rPr>
        <w:t>2026</w:t>
      </w:r>
    </w:p>
    <w:p w14:paraId="3BC9CE8D" w14:textId="0944EFC3" w:rsidR="00A41E2E" w:rsidRPr="00423B4C" w:rsidRDefault="00A41E2E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423B4C">
        <w:rPr>
          <w:sz w:val="32"/>
          <w:szCs w:val="32"/>
        </w:rPr>
        <w:t xml:space="preserve">Effluent Flow, Rainfall &amp; </w:t>
      </w:r>
      <w:r w:rsidR="00B168A8" w:rsidRPr="00423B4C">
        <w:rPr>
          <w:sz w:val="32"/>
          <w:szCs w:val="32"/>
        </w:rPr>
        <w:t xml:space="preserve">Monitoring Report </w:t>
      </w:r>
      <w:r w:rsidR="00A044D7">
        <w:rPr>
          <w:sz w:val="32"/>
          <w:szCs w:val="32"/>
        </w:rPr>
        <w:t>April</w:t>
      </w:r>
      <w:r w:rsidR="00ED50D9" w:rsidRPr="00423B4C">
        <w:rPr>
          <w:sz w:val="32"/>
          <w:szCs w:val="32"/>
        </w:rPr>
        <w:t xml:space="preserve"> 2026</w:t>
      </w:r>
    </w:p>
    <w:p w14:paraId="2A486E36" w14:textId="6ACABB75" w:rsidR="00B168A8" w:rsidRPr="00423B4C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423B4C">
        <w:rPr>
          <w:sz w:val="32"/>
          <w:szCs w:val="32"/>
        </w:rPr>
        <w:t xml:space="preserve">Effluent Flow, Rainfall &amp; Monitoring Conformation </w:t>
      </w:r>
      <w:r w:rsidR="00A044D7">
        <w:rPr>
          <w:sz w:val="32"/>
          <w:szCs w:val="32"/>
        </w:rPr>
        <w:t>March</w:t>
      </w:r>
      <w:r w:rsidRPr="00423B4C">
        <w:rPr>
          <w:sz w:val="32"/>
          <w:szCs w:val="32"/>
        </w:rPr>
        <w:t xml:space="preserve"> 202</w:t>
      </w:r>
      <w:r w:rsidR="00E964D4" w:rsidRPr="00423B4C">
        <w:rPr>
          <w:sz w:val="32"/>
          <w:szCs w:val="32"/>
        </w:rPr>
        <w:t>6</w:t>
      </w:r>
    </w:p>
    <w:p w14:paraId="3C1624A3" w14:textId="527E63FA" w:rsidR="00ED50D9" w:rsidRPr="00A044D7" w:rsidRDefault="00B168A8" w:rsidP="00A044D7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Paul Reyman Payroll </w:t>
      </w:r>
      <w:r w:rsidR="00A044D7">
        <w:rPr>
          <w:sz w:val="32"/>
          <w:szCs w:val="32"/>
        </w:rPr>
        <w:t>4/01-4/15 2026</w:t>
      </w:r>
    </w:p>
    <w:p w14:paraId="4D75E68C" w14:textId="4AB47919" w:rsidR="00B168A8" w:rsidRPr="00ED50D9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ED50D9">
        <w:rPr>
          <w:sz w:val="32"/>
          <w:szCs w:val="32"/>
        </w:rPr>
        <w:t>Monthly Mic</w:t>
      </w:r>
      <w:r w:rsidR="00F10265">
        <w:rPr>
          <w:sz w:val="32"/>
          <w:szCs w:val="32"/>
        </w:rPr>
        <w:t>r</w:t>
      </w:r>
      <w:r w:rsidRPr="00ED50D9">
        <w:rPr>
          <w:sz w:val="32"/>
          <w:szCs w:val="32"/>
        </w:rPr>
        <w:t>obac Report</w:t>
      </w:r>
      <w:r w:rsidR="00FA1E6A">
        <w:rPr>
          <w:sz w:val="32"/>
          <w:szCs w:val="32"/>
        </w:rPr>
        <w:t xml:space="preserve"> &amp; RAW Well Testing</w:t>
      </w:r>
      <w:r w:rsidRPr="00ED50D9">
        <w:rPr>
          <w:sz w:val="32"/>
          <w:szCs w:val="32"/>
        </w:rPr>
        <w:t xml:space="preserve">, </w:t>
      </w:r>
      <w:r w:rsidR="00A044D7">
        <w:rPr>
          <w:sz w:val="32"/>
          <w:szCs w:val="32"/>
        </w:rPr>
        <w:t>April</w:t>
      </w:r>
      <w:r w:rsidRPr="00ED50D9">
        <w:rPr>
          <w:sz w:val="32"/>
          <w:szCs w:val="32"/>
        </w:rPr>
        <w:t xml:space="preserve"> 202</w:t>
      </w:r>
      <w:r w:rsidR="00E436D6">
        <w:rPr>
          <w:sz w:val="32"/>
          <w:szCs w:val="32"/>
        </w:rPr>
        <w:t>6</w:t>
      </w:r>
    </w:p>
    <w:p w14:paraId="5990CD85" w14:textId="3F3AD602" w:rsidR="00B168A8" w:rsidRDefault="00B168A8" w:rsidP="00A41E2E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Generator &amp; Propane Maintenance Report, </w:t>
      </w:r>
      <w:r w:rsidR="00A044D7">
        <w:rPr>
          <w:sz w:val="32"/>
          <w:szCs w:val="32"/>
        </w:rPr>
        <w:t>April</w:t>
      </w:r>
      <w:r w:rsidR="00F10265">
        <w:rPr>
          <w:sz w:val="32"/>
          <w:szCs w:val="32"/>
        </w:rPr>
        <w:t xml:space="preserve"> 2026</w:t>
      </w:r>
    </w:p>
    <w:p w14:paraId="03F10ED0" w14:textId="3CA5F192" w:rsidR="0021374A" w:rsidRPr="0074567C" w:rsidRDefault="00B168A8" w:rsidP="0074567C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Disinfection Monitoring</w:t>
      </w:r>
      <w:r w:rsidR="00F10265">
        <w:rPr>
          <w:sz w:val="32"/>
          <w:szCs w:val="32"/>
        </w:rPr>
        <w:t>/Daily Water Production,</w:t>
      </w:r>
      <w:r>
        <w:rPr>
          <w:sz w:val="32"/>
          <w:szCs w:val="32"/>
        </w:rPr>
        <w:t xml:space="preserve"> </w:t>
      </w:r>
      <w:r w:rsidR="00A044D7">
        <w:rPr>
          <w:sz w:val="32"/>
          <w:szCs w:val="32"/>
        </w:rPr>
        <w:t>April</w:t>
      </w:r>
      <w:r w:rsidR="00F10265">
        <w:rPr>
          <w:sz w:val="32"/>
          <w:szCs w:val="32"/>
        </w:rPr>
        <w:t xml:space="preserve"> 2026</w:t>
      </w:r>
    </w:p>
    <w:p w14:paraId="4C1C5DEB" w14:textId="3C68E8B1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OLD BUSINESS:</w:t>
      </w:r>
    </w:p>
    <w:p w14:paraId="7DDD9BDF" w14:textId="02E98E15" w:rsidR="0021374A" w:rsidRDefault="00F10265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1FB39018" w14:textId="6FA0AC05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NEW BUSINESS:</w:t>
      </w:r>
    </w:p>
    <w:p w14:paraId="7F7C4666" w14:textId="149CF4E4" w:rsidR="0074567C" w:rsidRDefault="0074567C" w:rsidP="003950D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Thought of the Month</w:t>
      </w:r>
    </w:p>
    <w:p w14:paraId="0287DA38" w14:textId="21E472D2" w:rsidR="00423B4C" w:rsidRDefault="00A044D7" w:rsidP="00A044D7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Husqvarna Gas Chain Saw/bring back to board, this was approved s</w:t>
      </w:r>
      <w:r w:rsidR="00A33F9F">
        <w:rPr>
          <w:sz w:val="32"/>
          <w:szCs w:val="32"/>
        </w:rPr>
        <w:t xml:space="preserve">everal </w:t>
      </w:r>
      <w:r>
        <w:rPr>
          <w:sz w:val="32"/>
          <w:szCs w:val="32"/>
        </w:rPr>
        <w:t>months</w:t>
      </w:r>
      <w:r w:rsidR="00A33F9F">
        <w:rPr>
          <w:sz w:val="32"/>
          <w:szCs w:val="32"/>
        </w:rPr>
        <w:t xml:space="preserve"> back</w:t>
      </w:r>
      <w:r>
        <w:rPr>
          <w:sz w:val="32"/>
          <w:szCs w:val="32"/>
        </w:rPr>
        <w:t>, bring this back for boards attention</w:t>
      </w:r>
      <w:r w:rsidR="00A33F9F">
        <w:rPr>
          <w:sz w:val="32"/>
          <w:szCs w:val="32"/>
        </w:rPr>
        <w:t>.</w:t>
      </w:r>
    </w:p>
    <w:p w14:paraId="5F440227" w14:textId="585E3733" w:rsidR="00A33F9F" w:rsidRDefault="00A33F9F" w:rsidP="00A044D7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To approve CC&amp;R for May 4</w:t>
      </w:r>
      <w:r w:rsidRPr="00A33F9F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2026</w:t>
      </w:r>
    </w:p>
    <w:p w14:paraId="2DBF4857" w14:textId="58324323" w:rsidR="00A33F9F" w:rsidRPr="00A044D7" w:rsidRDefault="00A33F9F" w:rsidP="00A044D7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To approve First Quarte</w:t>
      </w:r>
      <w:r w:rsidR="006B674D">
        <w:rPr>
          <w:sz w:val="32"/>
          <w:szCs w:val="32"/>
        </w:rPr>
        <w:t>r</w:t>
      </w:r>
      <w:r>
        <w:rPr>
          <w:sz w:val="32"/>
          <w:szCs w:val="32"/>
        </w:rPr>
        <w:t xml:space="preserve"> banking report</w:t>
      </w:r>
    </w:p>
    <w:p w14:paraId="01F43E0C" w14:textId="21CA893E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CORRESPONDENCE:</w:t>
      </w:r>
    </w:p>
    <w:p w14:paraId="108BFBF5" w14:textId="0FB81BFE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CASH FLOW REPORT:</w:t>
      </w:r>
    </w:p>
    <w:p w14:paraId="59024B4B" w14:textId="78CDDFD0" w:rsidR="0021374A" w:rsidRDefault="0074567C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2</w:t>
      </w:r>
      <w:r w:rsidR="00F10265">
        <w:rPr>
          <w:sz w:val="32"/>
          <w:szCs w:val="32"/>
        </w:rPr>
        <w:t>0th</w:t>
      </w:r>
      <w:r>
        <w:rPr>
          <w:sz w:val="32"/>
          <w:szCs w:val="32"/>
        </w:rPr>
        <w:t xml:space="preserve"> </w:t>
      </w:r>
      <w:r w:rsidR="002539BE">
        <w:rPr>
          <w:sz w:val="32"/>
          <w:szCs w:val="32"/>
        </w:rPr>
        <w:t>April</w:t>
      </w:r>
      <w:r w:rsidR="003950DA">
        <w:rPr>
          <w:sz w:val="32"/>
          <w:szCs w:val="32"/>
        </w:rPr>
        <w:t xml:space="preserve"> </w:t>
      </w:r>
      <w:r>
        <w:rPr>
          <w:sz w:val="32"/>
          <w:szCs w:val="32"/>
        </w:rPr>
        <w:t>2026</w:t>
      </w:r>
    </w:p>
    <w:p w14:paraId="2BAA92BA" w14:textId="08834673" w:rsidR="00A33F9F" w:rsidRPr="0021374A" w:rsidRDefault="00A33F9F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20</w:t>
      </w:r>
      <w:r w:rsidRPr="00A33F9F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 2026</w:t>
      </w:r>
    </w:p>
    <w:p w14:paraId="2516A82E" w14:textId="4526B229" w:rsidR="00427F04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EXECUTIVE SESSION:</w:t>
      </w:r>
    </w:p>
    <w:p w14:paraId="023877CF" w14:textId="351472FE" w:rsidR="0021374A" w:rsidRPr="0021374A" w:rsidRDefault="0021374A" w:rsidP="002137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>None</w:t>
      </w:r>
    </w:p>
    <w:p w14:paraId="788D9805" w14:textId="7CBB667C" w:rsidR="00427F04" w:rsidRPr="00A571F0" w:rsidRDefault="00427F04">
      <w:pPr>
        <w:rPr>
          <w:sz w:val="32"/>
          <w:szCs w:val="32"/>
        </w:rPr>
      </w:pPr>
      <w:r w:rsidRPr="00A571F0">
        <w:rPr>
          <w:sz w:val="32"/>
          <w:szCs w:val="32"/>
        </w:rPr>
        <w:t>ADJOUR</w:t>
      </w:r>
      <w:r w:rsidR="00BD3BE9">
        <w:rPr>
          <w:sz w:val="32"/>
          <w:szCs w:val="32"/>
        </w:rPr>
        <w:t>N</w:t>
      </w:r>
      <w:r w:rsidRPr="00A571F0">
        <w:rPr>
          <w:sz w:val="32"/>
          <w:szCs w:val="32"/>
        </w:rPr>
        <w:t>MENT:</w:t>
      </w:r>
    </w:p>
    <w:p w14:paraId="014AAE95" w14:textId="2918464C" w:rsidR="00427F04" w:rsidRPr="00A571F0" w:rsidRDefault="00427F04">
      <w:pPr>
        <w:rPr>
          <w:sz w:val="32"/>
          <w:szCs w:val="32"/>
        </w:rPr>
      </w:pPr>
    </w:p>
    <w:p w14:paraId="234DA5FB" w14:textId="74E56163" w:rsidR="00427F04" w:rsidRPr="00A571F0" w:rsidRDefault="00427F04">
      <w:pPr>
        <w:rPr>
          <w:sz w:val="32"/>
          <w:szCs w:val="32"/>
        </w:rPr>
      </w:pPr>
    </w:p>
    <w:p w14:paraId="1ED61B4D" w14:textId="16E20C4D" w:rsidR="00427F04" w:rsidRPr="00A571F0" w:rsidRDefault="00427F04">
      <w:pPr>
        <w:rPr>
          <w:sz w:val="32"/>
          <w:szCs w:val="32"/>
        </w:rPr>
      </w:pPr>
    </w:p>
    <w:p w14:paraId="26061D94" w14:textId="3A026CFE" w:rsidR="00872B02" w:rsidRDefault="00427F04">
      <w:r w:rsidRPr="00A571F0">
        <w:rPr>
          <w:sz w:val="32"/>
          <w:szCs w:val="32"/>
        </w:rPr>
        <w:t>Next Regular Board Meeting</w:t>
      </w:r>
      <w:r w:rsidR="0021374A">
        <w:rPr>
          <w:sz w:val="32"/>
          <w:szCs w:val="32"/>
        </w:rPr>
        <w:t xml:space="preserve"> </w:t>
      </w:r>
      <w:r w:rsidR="00A33F9F">
        <w:rPr>
          <w:sz w:val="32"/>
          <w:szCs w:val="32"/>
        </w:rPr>
        <w:t>17</w:t>
      </w:r>
      <w:r w:rsidR="00A33F9F" w:rsidRPr="00A33F9F">
        <w:rPr>
          <w:sz w:val="32"/>
          <w:szCs w:val="32"/>
          <w:vertAlign w:val="superscript"/>
        </w:rPr>
        <w:t>th</w:t>
      </w:r>
      <w:r w:rsidR="00A33F9F">
        <w:rPr>
          <w:sz w:val="32"/>
          <w:szCs w:val="32"/>
        </w:rPr>
        <w:t xml:space="preserve"> June</w:t>
      </w:r>
      <w:r w:rsidR="0021374A">
        <w:rPr>
          <w:sz w:val="32"/>
          <w:szCs w:val="32"/>
        </w:rPr>
        <w:t xml:space="preserve"> 2026</w:t>
      </w:r>
      <w:r w:rsidR="0064072C">
        <w:t xml:space="preserve">                       </w:t>
      </w:r>
    </w:p>
    <w:sectPr w:rsidR="00872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FAB352B"/>
    <w:multiLevelType w:val="hybridMultilevel"/>
    <w:tmpl w:val="5FB665D6"/>
    <w:lvl w:ilvl="0" w:tplc="BD88B0E2">
      <w:start w:val="219"/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C1C6E85"/>
    <w:multiLevelType w:val="hybridMultilevel"/>
    <w:tmpl w:val="65DE92FC"/>
    <w:lvl w:ilvl="0" w:tplc="30FA4BB2">
      <w:numFmt w:val="bullet"/>
      <w:lvlText w:val=""/>
      <w:lvlJc w:val="left"/>
      <w:pPr>
        <w:ind w:left="5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624190">
    <w:abstractNumId w:val="20"/>
  </w:num>
  <w:num w:numId="2" w16cid:durableId="916011014">
    <w:abstractNumId w:val="12"/>
  </w:num>
  <w:num w:numId="3" w16cid:durableId="613371082">
    <w:abstractNumId w:val="10"/>
  </w:num>
  <w:num w:numId="4" w16cid:durableId="915280499">
    <w:abstractNumId w:val="23"/>
  </w:num>
  <w:num w:numId="5" w16cid:durableId="1451585575">
    <w:abstractNumId w:val="13"/>
  </w:num>
  <w:num w:numId="6" w16cid:durableId="841092317">
    <w:abstractNumId w:val="16"/>
  </w:num>
  <w:num w:numId="7" w16cid:durableId="1466702479">
    <w:abstractNumId w:val="19"/>
  </w:num>
  <w:num w:numId="8" w16cid:durableId="1396657954">
    <w:abstractNumId w:val="9"/>
  </w:num>
  <w:num w:numId="9" w16cid:durableId="1104572076">
    <w:abstractNumId w:val="7"/>
  </w:num>
  <w:num w:numId="10" w16cid:durableId="1922710590">
    <w:abstractNumId w:val="6"/>
  </w:num>
  <w:num w:numId="11" w16cid:durableId="660696792">
    <w:abstractNumId w:val="5"/>
  </w:num>
  <w:num w:numId="12" w16cid:durableId="382101542">
    <w:abstractNumId w:val="4"/>
  </w:num>
  <w:num w:numId="13" w16cid:durableId="541134082">
    <w:abstractNumId w:val="8"/>
  </w:num>
  <w:num w:numId="14" w16cid:durableId="566383868">
    <w:abstractNumId w:val="3"/>
  </w:num>
  <w:num w:numId="15" w16cid:durableId="908422699">
    <w:abstractNumId w:val="2"/>
  </w:num>
  <w:num w:numId="16" w16cid:durableId="1281181460">
    <w:abstractNumId w:val="1"/>
  </w:num>
  <w:num w:numId="17" w16cid:durableId="1669140213">
    <w:abstractNumId w:val="0"/>
  </w:num>
  <w:num w:numId="18" w16cid:durableId="720136290">
    <w:abstractNumId w:val="14"/>
  </w:num>
  <w:num w:numId="19" w16cid:durableId="1781029547">
    <w:abstractNumId w:val="15"/>
  </w:num>
  <w:num w:numId="20" w16cid:durableId="960765035">
    <w:abstractNumId w:val="22"/>
  </w:num>
  <w:num w:numId="21" w16cid:durableId="982779677">
    <w:abstractNumId w:val="18"/>
  </w:num>
  <w:num w:numId="22" w16cid:durableId="1409031917">
    <w:abstractNumId w:val="11"/>
  </w:num>
  <w:num w:numId="23" w16cid:durableId="514422911">
    <w:abstractNumId w:val="24"/>
  </w:num>
  <w:num w:numId="24" w16cid:durableId="1934582163">
    <w:abstractNumId w:val="17"/>
  </w:num>
  <w:num w:numId="25" w16cid:durableId="1797776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02"/>
    <w:rsid w:val="000106E1"/>
    <w:rsid w:val="000443C6"/>
    <w:rsid w:val="00171592"/>
    <w:rsid w:val="001B6C3F"/>
    <w:rsid w:val="001C6C97"/>
    <w:rsid w:val="001D2240"/>
    <w:rsid w:val="0020494D"/>
    <w:rsid w:val="0021374A"/>
    <w:rsid w:val="002172BC"/>
    <w:rsid w:val="002218E2"/>
    <w:rsid w:val="002539BE"/>
    <w:rsid w:val="0033349B"/>
    <w:rsid w:val="00346303"/>
    <w:rsid w:val="0036353B"/>
    <w:rsid w:val="003950DA"/>
    <w:rsid w:val="003D1A09"/>
    <w:rsid w:val="003F34F9"/>
    <w:rsid w:val="00423B4C"/>
    <w:rsid w:val="00427F04"/>
    <w:rsid w:val="00447370"/>
    <w:rsid w:val="004964E6"/>
    <w:rsid w:val="004A1C76"/>
    <w:rsid w:val="004B1602"/>
    <w:rsid w:val="004F6EF9"/>
    <w:rsid w:val="0061382F"/>
    <w:rsid w:val="0064072C"/>
    <w:rsid w:val="00645252"/>
    <w:rsid w:val="006A0553"/>
    <w:rsid w:val="006A2AC3"/>
    <w:rsid w:val="006B674D"/>
    <w:rsid w:val="006D3D74"/>
    <w:rsid w:val="007441C9"/>
    <w:rsid w:val="0074567C"/>
    <w:rsid w:val="00777FF5"/>
    <w:rsid w:val="00794D07"/>
    <w:rsid w:val="0079778D"/>
    <w:rsid w:val="007B3853"/>
    <w:rsid w:val="007B4BF4"/>
    <w:rsid w:val="0082441C"/>
    <w:rsid w:val="0083569A"/>
    <w:rsid w:val="008720EF"/>
    <w:rsid w:val="00872B02"/>
    <w:rsid w:val="008F45D6"/>
    <w:rsid w:val="008F5419"/>
    <w:rsid w:val="00966551"/>
    <w:rsid w:val="00982C6A"/>
    <w:rsid w:val="00997C21"/>
    <w:rsid w:val="00A00D4E"/>
    <w:rsid w:val="00A044D7"/>
    <w:rsid w:val="00A33F9F"/>
    <w:rsid w:val="00A37E4C"/>
    <w:rsid w:val="00A41E2E"/>
    <w:rsid w:val="00A571F0"/>
    <w:rsid w:val="00A9204E"/>
    <w:rsid w:val="00B168A8"/>
    <w:rsid w:val="00B22307"/>
    <w:rsid w:val="00B87D22"/>
    <w:rsid w:val="00BD29B9"/>
    <w:rsid w:val="00BD3BE9"/>
    <w:rsid w:val="00CE576F"/>
    <w:rsid w:val="00D527FE"/>
    <w:rsid w:val="00D65A8D"/>
    <w:rsid w:val="00DC5376"/>
    <w:rsid w:val="00E436D6"/>
    <w:rsid w:val="00E964D4"/>
    <w:rsid w:val="00ED50D9"/>
    <w:rsid w:val="00EE0E0A"/>
    <w:rsid w:val="00EF23C5"/>
    <w:rsid w:val="00F05C7B"/>
    <w:rsid w:val="00F10265"/>
    <w:rsid w:val="00F17929"/>
    <w:rsid w:val="00F636FE"/>
    <w:rsid w:val="00F92084"/>
    <w:rsid w:val="00FA1E6A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514B6"/>
  <w15:chartTrackingRefBased/>
  <w15:docId w15:val="{BD31AC7A-4B85-4473-AD6F-A601B32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87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SD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(blank)(4).dotx</Template>
  <TotalTime>6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KCSD</dc:creator>
  <cp:keywords/>
  <dc:description/>
  <cp:lastModifiedBy>KCSD Klamath</cp:lastModifiedBy>
  <cp:revision>3</cp:revision>
  <cp:lastPrinted>2026-05-16T18:45:00Z</cp:lastPrinted>
  <dcterms:created xsi:type="dcterms:W3CDTF">2026-05-16T18:50:00Z</dcterms:created>
  <dcterms:modified xsi:type="dcterms:W3CDTF">2026-05-20T22:31:00Z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