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CE82" w14:textId="2E5C46BA" w:rsidR="00B617F9" w:rsidRPr="00A21D99" w:rsidRDefault="00B65364" w:rsidP="00B617F9">
      <w:pPr>
        <w:rPr>
          <w:sz w:val="32"/>
          <w:szCs w:val="32"/>
        </w:rPr>
      </w:pPr>
      <w:r w:rsidRPr="00A21D99">
        <w:rPr>
          <w:sz w:val="32"/>
          <w:szCs w:val="32"/>
        </w:rPr>
        <w:t xml:space="preserve">                                   </w:t>
      </w:r>
      <w:r w:rsidR="00B617F9" w:rsidRPr="00A21D99">
        <w:rPr>
          <w:sz w:val="32"/>
          <w:szCs w:val="32"/>
        </w:rPr>
        <w:t>Klamath Community Services District</w:t>
      </w:r>
    </w:p>
    <w:p w14:paraId="62FA315C" w14:textId="4097ACDB" w:rsidR="00B617F9" w:rsidRPr="00A21D99" w:rsidRDefault="00B617F9" w:rsidP="00B617F9">
      <w:pPr>
        <w:rPr>
          <w:sz w:val="32"/>
          <w:szCs w:val="32"/>
        </w:rPr>
      </w:pPr>
      <w:r w:rsidRPr="00A21D99">
        <w:rPr>
          <w:sz w:val="32"/>
          <w:szCs w:val="32"/>
        </w:rPr>
        <w:t xml:space="preserve">                                    219 Salmon Ave Klamath CA 95548</w:t>
      </w:r>
    </w:p>
    <w:p w14:paraId="334471FC" w14:textId="77777777" w:rsidR="00B617F9" w:rsidRPr="00A21D99" w:rsidRDefault="00B617F9" w:rsidP="00B617F9">
      <w:pPr>
        <w:rPr>
          <w:sz w:val="32"/>
          <w:szCs w:val="32"/>
        </w:rPr>
      </w:pPr>
      <w:r w:rsidRPr="00A21D99">
        <w:rPr>
          <w:sz w:val="32"/>
          <w:szCs w:val="32"/>
        </w:rPr>
        <w:t xml:space="preserve">                       </w:t>
      </w:r>
    </w:p>
    <w:p w14:paraId="63D5A909" w14:textId="5FF19CC8" w:rsidR="00B617F9" w:rsidRPr="00A21D99" w:rsidRDefault="00B617F9" w:rsidP="00B617F9">
      <w:pPr>
        <w:rPr>
          <w:sz w:val="32"/>
          <w:szCs w:val="32"/>
        </w:rPr>
      </w:pPr>
      <w:r w:rsidRPr="00A21D99">
        <w:rPr>
          <w:sz w:val="32"/>
          <w:szCs w:val="32"/>
        </w:rPr>
        <w:t xml:space="preserve">                                        </w:t>
      </w:r>
      <w:r w:rsidR="00EF6AB7">
        <w:rPr>
          <w:sz w:val="32"/>
          <w:szCs w:val="32"/>
        </w:rPr>
        <w:t xml:space="preserve">      </w:t>
      </w:r>
      <w:r w:rsidRPr="00A21D99">
        <w:rPr>
          <w:sz w:val="32"/>
          <w:szCs w:val="32"/>
        </w:rPr>
        <w:t>Regular Board Meeting</w:t>
      </w:r>
    </w:p>
    <w:p w14:paraId="16C2ABF8" w14:textId="77777777" w:rsidR="00B617F9" w:rsidRPr="00A21D99" w:rsidRDefault="00B617F9" w:rsidP="00B617F9">
      <w:pPr>
        <w:rPr>
          <w:sz w:val="32"/>
          <w:szCs w:val="32"/>
        </w:rPr>
      </w:pPr>
    </w:p>
    <w:p w14:paraId="0EB243E3" w14:textId="1EFDC40A" w:rsidR="00B617F9" w:rsidRDefault="00B617F9" w:rsidP="00B617F9">
      <w:pPr>
        <w:rPr>
          <w:sz w:val="32"/>
          <w:szCs w:val="32"/>
        </w:rPr>
      </w:pPr>
      <w:r w:rsidRPr="00A21D99">
        <w:rPr>
          <w:sz w:val="32"/>
          <w:szCs w:val="32"/>
        </w:rPr>
        <w:t xml:space="preserve">                                             </w:t>
      </w:r>
      <w:r w:rsidR="00920A4F">
        <w:rPr>
          <w:sz w:val="32"/>
          <w:szCs w:val="32"/>
        </w:rPr>
        <w:t xml:space="preserve">             </w:t>
      </w:r>
      <w:r w:rsidRPr="00A21D99">
        <w:rPr>
          <w:sz w:val="32"/>
          <w:szCs w:val="32"/>
        </w:rPr>
        <w:t>MINUTES</w:t>
      </w:r>
    </w:p>
    <w:p w14:paraId="1BF068BD" w14:textId="77777777" w:rsidR="00377ADC" w:rsidRDefault="00377ADC" w:rsidP="00B617F9">
      <w:pPr>
        <w:rPr>
          <w:sz w:val="32"/>
          <w:szCs w:val="32"/>
        </w:rPr>
      </w:pPr>
    </w:p>
    <w:p w14:paraId="187497B4" w14:textId="600234B0" w:rsidR="00377ADC" w:rsidRDefault="00377ADC" w:rsidP="00B617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164D2B">
        <w:rPr>
          <w:sz w:val="32"/>
          <w:szCs w:val="32"/>
        </w:rPr>
        <w:t>20</w:t>
      </w:r>
      <w:r w:rsidR="00164D2B" w:rsidRPr="00164D2B">
        <w:rPr>
          <w:sz w:val="32"/>
          <w:szCs w:val="32"/>
          <w:vertAlign w:val="superscript"/>
        </w:rPr>
        <w:t>th</w:t>
      </w:r>
      <w:r w:rsidR="00164D2B">
        <w:rPr>
          <w:sz w:val="32"/>
          <w:szCs w:val="32"/>
        </w:rPr>
        <w:t xml:space="preserve"> November</w:t>
      </w:r>
      <w:r w:rsidR="00D10132">
        <w:rPr>
          <w:sz w:val="32"/>
          <w:szCs w:val="32"/>
        </w:rPr>
        <w:t xml:space="preserve"> 2024</w:t>
      </w:r>
      <w:r w:rsidR="00A560CF">
        <w:rPr>
          <w:sz w:val="32"/>
          <w:szCs w:val="32"/>
        </w:rPr>
        <w:t xml:space="preserve"> @ 6:00 PM</w:t>
      </w:r>
    </w:p>
    <w:p w14:paraId="257C23A4" w14:textId="77777777" w:rsidR="00A560CF" w:rsidRDefault="00A560CF" w:rsidP="00B617F9">
      <w:pPr>
        <w:rPr>
          <w:sz w:val="32"/>
          <w:szCs w:val="32"/>
        </w:rPr>
      </w:pPr>
    </w:p>
    <w:p w14:paraId="3357FAE7" w14:textId="198C06A1" w:rsidR="00A560CF" w:rsidRDefault="00A560CF" w:rsidP="00B617F9">
      <w:pPr>
        <w:rPr>
          <w:sz w:val="32"/>
          <w:szCs w:val="32"/>
        </w:rPr>
      </w:pPr>
      <w:r>
        <w:rPr>
          <w:sz w:val="32"/>
          <w:szCs w:val="32"/>
        </w:rPr>
        <w:t>Meeting called to order</w:t>
      </w:r>
      <w:r w:rsidR="00E63816">
        <w:rPr>
          <w:sz w:val="32"/>
          <w:szCs w:val="32"/>
        </w:rPr>
        <w:t xml:space="preserve"> at </w:t>
      </w:r>
      <w:r w:rsidR="00D10132">
        <w:rPr>
          <w:sz w:val="32"/>
          <w:szCs w:val="32"/>
        </w:rPr>
        <w:t>6:</w:t>
      </w:r>
      <w:r w:rsidR="005277F0">
        <w:rPr>
          <w:sz w:val="32"/>
          <w:szCs w:val="32"/>
        </w:rPr>
        <w:t>0</w:t>
      </w:r>
      <w:r w:rsidR="00164D2B">
        <w:rPr>
          <w:sz w:val="32"/>
          <w:szCs w:val="32"/>
        </w:rPr>
        <w:t>1</w:t>
      </w:r>
      <w:r w:rsidR="00D10132">
        <w:rPr>
          <w:sz w:val="32"/>
          <w:szCs w:val="32"/>
        </w:rPr>
        <w:t xml:space="preserve"> PM</w:t>
      </w:r>
      <w:r w:rsidR="00E63816">
        <w:rPr>
          <w:sz w:val="32"/>
          <w:szCs w:val="32"/>
        </w:rPr>
        <w:t xml:space="preserve"> by Margaret Caldwell President</w:t>
      </w:r>
    </w:p>
    <w:p w14:paraId="0CD25BD2" w14:textId="77777777" w:rsidR="00E63816" w:rsidRDefault="00E63816" w:rsidP="00B617F9">
      <w:pPr>
        <w:rPr>
          <w:sz w:val="32"/>
          <w:szCs w:val="32"/>
        </w:rPr>
      </w:pPr>
    </w:p>
    <w:p w14:paraId="4D43739D" w14:textId="32A08899" w:rsidR="00E63816" w:rsidRDefault="00E63816" w:rsidP="00B617F9">
      <w:pPr>
        <w:rPr>
          <w:sz w:val="32"/>
          <w:szCs w:val="32"/>
        </w:rPr>
      </w:pPr>
      <w:r>
        <w:rPr>
          <w:sz w:val="32"/>
          <w:szCs w:val="32"/>
        </w:rPr>
        <w:t>ROLL CALL:</w:t>
      </w:r>
    </w:p>
    <w:p w14:paraId="0297B9BB" w14:textId="77777777" w:rsidR="00E63816" w:rsidRDefault="00E63816" w:rsidP="00B617F9">
      <w:pPr>
        <w:rPr>
          <w:sz w:val="32"/>
          <w:szCs w:val="32"/>
        </w:rPr>
      </w:pPr>
    </w:p>
    <w:p w14:paraId="13065D6D" w14:textId="5C6DA26C" w:rsidR="00D10132" w:rsidRDefault="00E63816" w:rsidP="00B617F9">
      <w:pPr>
        <w:rPr>
          <w:sz w:val="32"/>
          <w:szCs w:val="32"/>
        </w:rPr>
      </w:pPr>
      <w:r>
        <w:rPr>
          <w:sz w:val="32"/>
          <w:szCs w:val="32"/>
        </w:rPr>
        <w:t>President, Margaret Caldwell</w:t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  <w:t>6:</w:t>
      </w:r>
      <w:r w:rsidR="005277F0">
        <w:rPr>
          <w:sz w:val="32"/>
          <w:szCs w:val="32"/>
        </w:rPr>
        <w:t>0</w:t>
      </w:r>
      <w:r w:rsidR="00164D2B">
        <w:rPr>
          <w:sz w:val="32"/>
          <w:szCs w:val="32"/>
        </w:rPr>
        <w:t>1</w:t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  <w:t>Present</w:t>
      </w:r>
    </w:p>
    <w:p w14:paraId="541C7732" w14:textId="256678A7" w:rsidR="00E63816" w:rsidRDefault="00E63816" w:rsidP="00B617F9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  <w:t>6:</w:t>
      </w:r>
      <w:r w:rsidR="005277F0">
        <w:rPr>
          <w:sz w:val="32"/>
          <w:szCs w:val="32"/>
        </w:rPr>
        <w:t>0</w:t>
      </w:r>
      <w:r w:rsidR="00164D2B">
        <w:rPr>
          <w:sz w:val="32"/>
          <w:szCs w:val="32"/>
        </w:rPr>
        <w:t>1</w:t>
      </w:r>
      <w:r w:rsidR="005277F0">
        <w:rPr>
          <w:sz w:val="32"/>
          <w:szCs w:val="32"/>
        </w:rPr>
        <w:t xml:space="preserve">   </w:t>
      </w:r>
      <w:r w:rsidR="00D10132">
        <w:rPr>
          <w:sz w:val="32"/>
          <w:szCs w:val="32"/>
        </w:rPr>
        <w:tab/>
        <w:t>Present</w:t>
      </w:r>
    </w:p>
    <w:p w14:paraId="18E76D68" w14:textId="31258C10" w:rsidR="00E63816" w:rsidRDefault="00E63816" w:rsidP="00B617F9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164D2B">
        <w:rPr>
          <w:sz w:val="32"/>
          <w:szCs w:val="32"/>
        </w:rPr>
        <w:t>6:01</w:t>
      </w:r>
      <w:r w:rsidR="00164D2B">
        <w:rPr>
          <w:sz w:val="32"/>
          <w:szCs w:val="32"/>
        </w:rPr>
        <w:tab/>
      </w:r>
      <w:r w:rsidR="00164D2B">
        <w:rPr>
          <w:sz w:val="32"/>
          <w:szCs w:val="32"/>
        </w:rPr>
        <w:tab/>
        <w:t>Present</w:t>
      </w:r>
    </w:p>
    <w:p w14:paraId="5FA4CECB" w14:textId="76BDFD61" w:rsidR="00E63816" w:rsidRDefault="00E63816" w:rsidP="00B617F9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  <w:t>6:</w:t>
      </w:r>
      <w:r w:rsidR="00E87E25">
        <w:rPr>
          <w:sz w:val="32"/>
          <w:szCs w:val="32"/>
        </w:rPr>
        <w:t>0</w:t>
      </w:r>
      <w:r w:rsidR="00164D2B">
        <w:rPr>
          <w:sz w:val="32"/>
          <w:szCs w:val="32"/>
        </w:rPr>
        <w:t>3</w:t>
      </w:r>
      <w:r w:rsidR="00664A05">
        <w:rPr>
          <w:sz w:val="32"/>
          <w:szCs w:val="32"/>
        </w:rPr>
        <w:tab/>
      </w:r>
      <w:r w:rsidR="00D10132">
        <w:rPr>
          <w:sz w:val="32"/>
          <w:szCs w:val="32"/>
        </w:rPr>
        <w:tab/>
        <w:t>Present</w:t>
      </w:r>
    </w:p>
    <w:p w14:paraId="088D84A9" w14:textId="4AC85DA0" w:rsidR="00E63816" w:rsidRDefault="00E63816" w:rsidP="00B617F9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  <w:t>6:</w:t>
      </w:r>
      <w:r w:rsidR="005277F0">
        <w:rPr>
          <w:sz w:val="32"/>
          <w:szCs w:val="32"/>
        </w:rPr>
        <w:t>0</w:t>
      </w:r>
      <w:r w:rsidR="00164D2B">
        <w:rPr>
          <w:sz w:val="32"/>
          <w:szCs w:val="32"/>
        </w:rPr>
        <w:t>1</w:t>
      </w:r>
      <w:r w:rsidR="00D10132">
        <w:rPr>
          <w:sz w:val="32"/>
          <w:szCs w:val="32"/>
        </w:rPr>
        <w:tab/>
      </w:r>
      <w:r w:rsidR="00D10132">
        <w:rPr>
          <w:sz w:val="32"/>
          <w:szCs w:val="32"/>
        </w:rPr>
        <w:tab/>
        <w:t>Present</w:t>
      </w:r>
    </w:p>
    <w:p w14:paraId="04B82405" w14:textId="77777777" w:rsidR="000B1B24" w:rsidRDefault="000B1B24" w:rsidP="000B1B24">
      <w:pPr>
        <w:rPr>
          <w:sz w:val="32"/>
          <w:szCs w:val="32"/>
        </w:rPr>
      </w:pPr>
    </w:p>
    <w:p w14:paraId="329CE659" w14:textId="483DC4EA" w:rsidR="000B1B24" w:rsidRDefault="000B1B24" w:rsidP="000B1B24">
      <w:pPr>
        <w:rPr>
          <w:sz w:val="32"/>
          <w:szCs w:val="32"/>
        </w:rPr>
      </w:pPr>
      <w:r>
        <w:rPr>
          <w:sz w:val="32"/>
          <w:szCs w:val="32"/>
        </w:rPr>
        <w:t>RECOGNITION OF STAFF:</w:t>
      </w:r>
    </w:p>
    <w:p w14:paraId="1B7D3E9D" w14:textId="77777777" w:rsidR="005170FF" w:rsidRDefault="005170FF" w:rsidP="000B1B24">
      <w:pPr>
        <w:rPr>
          <w:sz w:val="32"/>
          <w:szCs w:val="32"/>
        </w:rPr>
      </w:pPr>
    </w:p>
    <w:p w14:paraId="6A4822BE" w14:textId="321E8CF5" w:rsidR="00D10132" w:rsidRDefault="00D10132" w:rsidP="000B1B24">
      <w:pPr>
        <w:rPr>
          <w:sz w:val="32"/>
          <w:szCs w:val="32"/>
        </w:rPr>
      </w:pPr>
      <w:r>
        <w:rPr>
          <w:sz w:val="32"/>
          <w:szCs w:val="32"/>
        </w:rPr>
        <w:t>Fiscal Department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Tenice Barnett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E6860">
        <w:rPr>
          <w:sz w:val="32"/>
          <w:szCs w:val="32"/>
        </w:rPr>
        <w:t>Present</w:t>
      </w:r>
    </w:p>
    <w:p w14:paraId="0AC2376E" w14:textId="7E203476" w:rsidR="00D10132" w:rsidRDefault="00D10132" w:rsidP="000B1B24">
      <w:pPr>
        <w:rPr>
          <w:sz w:val="32"/>
          <w:szCs w:val="32"/>
        </w:rPr>
      </w:pPr>
      <w:r>
        <w:rPr>
          <w:sz w:val="32"/>
          <w:szCs w:val="32"/>
        </w:rPr>
        <w:t>Field Operations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Paul/Rob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Present</w:t>
      </w:r>
    </w:p>
    <w:p w14:paraId="4BDBFE31" w14:textId="77777777" w:rsidR="00474B6C" w:rsidRDefault="00474B6C" w:rsidP="000B1B24">
      <w:pPr>
        <w:rPr>
          <w:sz w:val="32"/>
          <w:szCs w:val="32"/>
        </w:rPr>
      </w:pPr>
    </w:p>
    <w:p w14:paraId="0DBCC13F" w14:textId="7B8AC2ED" w:rsidR="003B1857" w:rsidRDefault="000B1B24" w:rsidP="000B1B24">
      <w:pPr>
        <w:rPr>
          <w:sz w:val="32"/>
          <w:szCs w:val="32"/>
        </w:rPr>
      </w:pPr>
      <w:r>
        <w:rPr>
          <w:sz w:val="32"/>
          <w:szCs w:val="32"/>
        </w:rPr>
        <w:t>RECOGNITION OF GUEST/PUBLIC COMMENT:</w:t>
      </w:r>
    </w:p>
    <w:p w14:paraId="6D777AF2" w14:textId="77777777" w:rsidR="00474B6C" w:rsidRPr="00D10132" w:rsidRDefault="00474B6C" w:rsidP="00474B6C">
      <w:pPr>
        <w:pStyle w:val="ListParagraph"/>
        <w:rPr>
          <w:sz w:val="32"/>
          <w:szCs w:val="32"/>
        </w:rPr>
      </w:pPr>
    </w:p>
    <w:p w14:paraId="0AC9F6CE" w14:textId="08CE9140" w:rsidR="008522A1" w:rsidRDefault="005277F0" w:rsidP="000B1B24">
      <w:pPr>
        <w:rPr>
          <w:sz w:val="32"/>
          <w:szCs w:val="32"/>
        </w:rPr>
      </w:pPr>
      <w:r>
        <w:rPr>
          <w:sz w:val="32"/>
          <w:szCs w:val="32"/>
        </w:rPr>
        <w:t xml:space="preserve">Motion: </w:t>
      </w:r>
      <w:r w:rsidR="00164D2B">
        <w:rPr>
          <w:sz w:val="32"/>
          <w:szCs w:val="32"/>
        </w:rPr>
        <w:t>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Second: </w:t>
      </w:r>
      <w:r w:rsidR="00164D2B">
        <w:rPr>
          <w:sz w:val="32"/>
          <w:szCs w:val="32"/>
        </w:rPr>
        <w:t>Veronica Downs</w:t>
      </w:r>
    </w:p>
    <w:p w14:paraId="778B8A43" w14:textId="77777777" w:rsidR="00474B6C" w:rsidRDefault="00474B6C" w:rsidP="000B1B24">
      <w:pPr>
        <w:rPr>
          <w:sz w:val="32"/>
          <w:szCs w:val="32"/>
        </w:rPr>
      </w:pPr>
    </w:p>
    <w:p w14:paraId="36C3B2EE" w14:textId="08D7A662" w:rsidR="00474B6C" w:rsidRDefault="00D10132" w:rsidP="000B1B24">
      <w:pPr>
        <w:rPr>
          <w:sz w:val="32"/>
          <w:szCs w:val="32"/>
        </w:rPr>
      </w:pPr>
      <w:r>
        <w:rPr>
          <w:sz w:val="32"/>
          <w:szCs w:val="32"/>
        </w:rPr>
        <w:t xml:space="preserve">To approve </w:t>
      </w:r>
      <w:r w:rsidR="00164D2B">
        <w:rPr>
          <w:sz w:val="32"/>
          <w:szCs w:val="32"/>
        </w:rPr>
        <w:t>20</w:t>
      </w:r>
      <w:r w:rsidR="00164D2B" w:rsidRPr="00164D2B">
        <w:rPr>
          <w:sz w:val="32"/>
          <w:szCs w:val="32"/>
          <w:vertAlign w:val="superscript"/>
        </w:rPr>
        <w:t>th</w:t>
      </w:r>
      <w:r w:rsidR="00164D2B">
        <w:rPr>
          <w:sz w:val="32"/>
          <w:szCs w:val="32"/>
        </w:rPr>
        <w:t xml:space="preserve"> November</w:t>
      </w:r>
      <w:r w:rsidR="005277F0">
        <w:rPr>
          <w:sz w:val="32"/>
          <w:szCs w:val="32"/>
        </w:rPr>
        <w:t xml:space="preserve"> </w:t>
      </w:r>
      <w:r>
        <w:rPr>
          <w:sz w:val="32"/>
          <w:szCs w:val="32"/>
        </w:rPr>
        <w:t>2024</w:t>
      </w:r>
      <w:r w:rsidR="00474B6C">
        <w:rPr>
          <w:sz w:val="32"/>
          <w:szCs w:val="32"/>
        </w:rPr>
        <w:t xml:space="preserve"> Regular Board Meeting Agenda</w:t>
      </w:r>
      <w:r w:rsidR="00E87E25">
        <w:rPr>
          <w:sz w:val="32"/>
          <w:szCs w:val="32"/>
        </w:rPr>
        <w:t>.</w:t>
      </w:r>
    </w:p>
    <w:p w14:paraId="3E237F90" w14:textId="77777777" w:rsidR="00FC050B" w:rsidRDefault="00FC050B" w:rsidP="000B1B24">
      <w:pPr>
        <w:rPr>
          <w:sz w:val="32"/>
          <w:szCs w:val="32"/>
        </w:rPr>
      </w:pPr>
    </w:p>
    <w:p w14:paraId="07CC682E" w14:textId="45D782A0" w:rsidR="001D0A2D" w:rsidRDefault="00474B6C" w:rsidP="000B1B24">
      <w:pPr>
        <w:rPr>
          <w:sz w:val="32"/>
          <w:szCs w:val="32"/>
        </w:rPr>
      </w:pPr>
      <w:r>
        <w:rPr>
          <w:sz w:val="32"/>
          <w:szCs w:val="32"/>
        </w:rPr>
        <w:t>Present, Margaret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2E9C858B" w14:textId="19C091D4" w:rsidR="00474B6C" w:rsidRDefault="00474B6C" w:rsidP="000B1B24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63559FDB" w14:textId="67CE9E2E" w:rsidR="00097C1F" w:rsidRDefault="00EC6136" w:rsidP="00B617F9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 w:rsidR="00E87E25">
        <w:rPr>
          <w:sz w:val="32"/>
          <w:szCs w:val="32"/>
        </w:rPr>
        <w:tab/>
      </w:r>
      <w:r w:rsidR="00E87E25">
        <w:rPr>
          <w:sz w:val="32"/>
          <w:szCs w:val="32"/>
        </w:rPr>
        <w:tab/>
      </w:r>
      <w:r w:rsidR="00E87E25">
        <w:rPr>
          <w:sz w:val="32"/>
          <w:szCs w:val="32"/>
        </w:rPr>
        <w:tab/>
      </w:r>
      <w:r w:rsidR="00E87E25">
        <w:rPr>
          <w:sz w:val="32"/>
          <w:szCs w:val="32"/>
        </w:rPr>
        <w:tab/>
        <w:t>Yes</w:t>
      </w:r>
    </w:p>
    <w:p w14:paraId="5C48308A" w14:textId="65C2E6C7" w:rsidR="00097C1F" w:rsidRDefault="00EC6136" w:rsidP="00B617F9">
      <w:pPr>
        <w:rPr>
          <w:sz w:val="32"/>
          <w:szCs w:val="32"/>
        </w:rPr>
      </w:pPr>
      <w:r>
        <w:rPr>
          <w:sz w:val="32"/>
          <w:szCs w:val="32"/>
        </w:rPr>
        <w:lastRenderedPageBreak/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3447EC81" w14:textId="078E1572" w:rsidR="00EC6136" w:rsidRDefault="00EC6136" w:rsidP="00B617F9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5DE2F6F7" w14:textId="77777777" w:rsidR="00EC6136" w:rsidRDefault="00EC6136" w:rsidP="00B617F9">
      <w:pPr>
        <w:rPr>
          <w:sz w:val="32"/>
          <w:szCs w:val="32"/>
        </w:rPr>
      </w:pPr>
    </w:p>
    <w:p w14:paraId="38966B65" w14:textId="2B8E74BD" w:rsidR="00EC6136" w:rsidRDefault="00EC6136" w:rsidP="00B617F9">
      <w:pPr>
        <w:rPr>
          <w:sz w:val="32"/>
          <w:szCs w:val="32"/>
        </w:rPr>
      </w:pPr>
      <w:r>
        <w:rPr>
          <w:sz w:val="32"/>
          <w:szCs w:val="32"/>
        </w:rPr>
        <w:t>MOTION CRRRIES: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5Yes</w:t>
      </w:r>
    </w:p>
    <w:p w14:paraId="63FE39BA" w14:textId="77777777" w:rsidR="00CA3D89" w:rsidRDefault="00CA3D89" w:rsidP="00B617F9">
      <w:pPr>
        <w:rPr>
          <w:sz w:val="32"/>
          <w:szCs w:val="32"/>
        </w:rPr>
      </w:pPr>
    </w:p>
    <w:p w14:paraId="433AA833" w14:textId="151B2979" w:rsidR="00CA3D89" w:rsidRDefault="00CA3D89" w:rsidP="00B617F9">
      <w:pPr>
        <w:rPr>
          <w:sz w:val="32"/>
          <w:szCs w:val="32"/>
        </w:rPr>
      </w:pPr>
      <w:r>
        <w:rPr>
          <w:sz w:val="32"/>
          <w:szCs w:val="32"/>
        </w:rPr>
        <w:t>To approve 16</w:t>
      </w:r>
      <w:r w:rsidRPr="00CA3D8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October 2024 Regular Board Meeting Minutes</w:t>
      </w:r>
    </w:p>
    <w:p w14:paraId="3E9E3079" w14:textId="77777777" w:rsidR="00CA3D89" w:rsidRDefault="00CA3D89" w:rsidP="00B617F9">
      <w:pPr>
        <w:rPr>
          <w:sz w:val="32"/>
          <w:szCs w:val="32"/>
        </w:rPr>
      </w:pPr>
    </w:p>
    <w:p w14:paraId="50893758" w14:textId="7D2DFA4A" w:rsidR="00CA3D89" w:rsidRDefault="00CA3D89" w:rsidP="00B617F9">
      <w:pPr>
        <w:rPr>
          <w:sz w:val="32"/>
          <w:szCs w:val="32"/>
        </w:rPr>
      </w:pPr>
      <w:r>
        <w:rPr>
          <w:sz w:val="32"/>
          <w:szCs w:val="32"/>
        </w:rPr>
        <w:t>President, Margaret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85891FB" w14:textId="1F03A8D5" w:rsidR="00CA3D89" w:rsidRDefault="00CA3D89" w:rsidP="00B617F9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7FC94533" w14:textId="19AF6487" w:rsidR="00CA3D89" w:rsidRDefault="00CA3D89" w:rsidP="00B617F9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1DBB1111" w14:textId="3AE5CDAE" w:rsidR="00CA3D89" w:rsidRDefault="00CA3D89" w:rsidP="00B617F9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1892591F" w14:textId="0F30EFC6" w:rsidR="00CA3D89" w:rsidRDefault="00CA3D89" w:rsidP="00B617F9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22B5EEBD" w14:textId="77777777" w:rsidR="00CA3D89" w:rsidRDefault="00CA3D89" w:rsidP="00B617F9">
      <w:pPr>
        <w:rPr>
          <w:sz w:val="32"/>
          <w:szCs w:val="32"/>
        </w:rPr>
      </w:pPr>
    </w:p>
    <w:p w14:paraId="37A10BE4" w14:textId="7B6DD094" w:rsidR="00CA3D89" w:rsidRDefault="00CA3D89" w:rsidP="00B617F9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72213">
        <w:rPr>
          <w:sz w:val="32"/>
          <w:szCs w:val="32"/>
        </w:rPr>
        <w:t>5</w:t>
      </w:r>
      <w:r>
        <w:rPr>
          <w:sz w:val="32"/>
          <w:szCs w:val="32"/>
        </w:rPr>
        <w:t>yes</w:t>
      </w:r>
    </w:p>
    <w:p w14:paraId="4DD42261" w14:textId="77777777" w:rsidR="00EC6136" w:rsidRDefault="00EC6136" w:rsidP="00B617F9">
      <w:pPr>
        <w:rPr>
          <w:sz w:val="32"/>
          <w:szCs w:val="32"/>
        </w:rPr>
      </w:pPr>
    </w:p>
    <w:p w14:paraId="5EE6F9F4" w14:textId="440A6F9A" w:rsidR="008522A1" w:rsidRDefault="00097C1F" w:rsidP="00B617F9">
      <w:pPr>
        <w:rPr>
          <w:sz w:val="32"/>
          <w:szCs w:val="32"/>
        </w:rPr>
      </w:pPr>
      <w:r>
        <w:rPr>
          <w:sz w:val="32"/>
          <w:szCs w:val="32"/>
        </w:rPr>
        <w:t xml:space="preserve">Motion: </w:t>
      </w:r>
      <w:r w:rsidR="008F2359">
        <w:rPr>
          <w:sz w:val="32"/>
          <w:szCs w:val="32"/>
        </w:rPr>
        <w:t>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Second: </w:t>
      </w:r>
      <w:r w:rsidR="008F2359">
        <w:rPr>
          <w:sz w:val="32"/>
          <w:szCs w:val="32"/>
        </w:rPr>
        <w:t>David Gensaw</w:t>
      </w:r>
    </w:p>
    <w:p w14:paraId="0EA5BC1C" w14:textId="77777777" w:rsidR="002D070E" w:rsidRDefault="002D070E" w:rsidP="00B617F9">
      <w:pPr>
        <w:rPr>
          <w:sz w:val="32"/>
          <w:szCs w:val="32"/>
        </w:rPr>
      </w:pPr>
    </w:p>
    <w:p w14:paraId="10C45C82" w14:textId="762A4434" w:rsidR="00BB127D" w:rsidRDefault="002D070E" w:rsidP="00B617F9">
      <w:p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8E6860">
        <w:rPr>
          <w:sz w:val="32"/>
          <w:szCs w:val="32"/>
        </w:rPr>
        <w:t xml:space="preserve">ratify </w:t>
      </w:r>
      <w:r w:rsidR="00B112BE">
        <w:rPr>
          <w:sz w:val="32"/>
          <w:szCs w:val="32"/>
        </w:rPr>
        <w:t>invoice #</w:t>
      </w:r>
      <w:r w:rsidR="008F2359">
        <w:rPr>
          <w:sz w:val="32"/>
          <w:szCs w:val="32"/>
        </w:rPr>
        <w:t>209154 $129.90 Curry Equipment (Blower)</w:t>
      </w:r>
    </w:p>
    <w:p w14:paraId="139CAE8D" w14:textId="77777777" w:rsidR="00741F73" w:rsidRDefault="00741F73" w:rsidP="00B617F9">
      <w:pPr>
        <w:rPr>
          <w:sz w:val="32"/>
          <w:szCs w:val="32"/>
        </w:rPr>
      </w:pPr>
    </w:p>
    <w:p w14:paraId="3D7A69CF" w14:textId="75096926" w:rsidR="00A916A0" w:rsidRDefault="00A916A0" w:rsidP="00B617F9">
      <w:pPr>
        <w:rPr>
          <w:sz w:val="32"/>
          <w:szCs w:val="32"/>
        </w:rPr>
      </w:pPr>
      <w:r>
        <w:rPr>
          <w:sz w:val="32"/>
          <w:szCs w:val="32"/>
        </w:rPr>
        <w:t>President, Margaret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19D29FCC" w14:textId="100E535E" w:rsidR="00A916A0" w:rsidRDefault="00A916A0" w:rsidP="00B617F9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3F5D0AE1" w14:textId="5AE8A914" w:rsidR="008F2359" w:rsidRDefault="008F2359" w:rsidP="00B617F9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739E8625" w14:textId="1E2DF9E0" w:rsidR="00A916A0" w:rsidRDefault="00A916A0" w:rsidP="00B617F9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3664D57" w14:textId="15A6A456" w:rsidR="00A916A0" w:rsidRDefault="00A916A0" w:rsidP="00B617F9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24F2CBE0" w14:textId="77777777" w:rsidR="00A916A0" w:rsidRDefault="00A916A0" w:rsidP="00B617F9">
      <w:pPr>
        <w:rPr>
          <w:sz w:val="32"/>
          <w:szCs w:val="32"/>
        </w:rPr>
      </w:pPr>
    </w:p>
    <w:p w14:paraId="6C37C631" w14:textId="083ACF4F" w:rsidR="00020615" w:rsidRDefault="00A916A0" w:rsidP="00741F73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F2359">
        <w:rPr>
          <w:sz w:val="32"/>
          <w:szCs w:val="32"/>
        </w:rPr>
        <w:t>5</w:t>
      </w:r>
      <w:r>
        <w:rPr>
          <w:sz w:val="32"/>
          <w:szCs w:val="32"/>
        </w:rPr>
        <w:t>Yes</w:t>
      </w:r>
    </w:p>
    <w:p w14:paraId="1064F1D5" w14:textId="77777777" w:rsidR="00020615" w:rsidRDefault="00020615" w:rsidP="00741F73">
      <w:pPr>
        <w:rPr>
          <w:sz w:val="32"/>
          <w:szCs w:val="32"/>
        </w:rPr>
      </w:pPr>
    </w:p>
    <w:p w14:paraId="52E32C4F" w14:textId="77777777" w:rsidR="00020615" w:rsidRDefault="00020615" w:rsidP="00741F73">
      <w:pPr>
        <w:rPr>
          <w:sz w:val="32"/>
          <w:szCs w:val="32"/>
        </w:rPr>
      </w:pPr>
    </w:p>
    <w:p w14:paraId="09389013" w14:textId="401AF43A" w:rsidR="003B1857" w:rsidRDefault="00EC772D" w:rsidP="00741F73">
      <w:pPr>
        <w:rPr>
          <w:sz w:val="32"/>
          <w:szCs w:val="32"/>
        </w:rPr>
      </w:pPr>
      <w:r>
        <w:rPr>
          <w:sz w:val="32"/>
          <w:szCs w:val="32"/>
        </w:rPr>
        <w:t xml:space="preserve">Motion: </w:t>
      </w:r>
      <w:r w:rsidR="008F2359">
        <w:rPr>
          <w:sz w:val="32"/>
          <w:szCs w:val="32"/>
        </w:rPr>
        <w:t>Veronica Downs</w:t>
      </w:r>
      <w:r w:rsidR="00020615">
        <w:rPr>
          <w:sz w:val="32"/>
          <w:szCs w:val="32"/>
        </w:rPr>
        <w:tab/>
      </w:r>
      <w:r w:rsidR="00020615">
        <w:rPr>
          <w:sz w:val="32"/>
          <w:szCs w:val="32"/>
        </w:rPr>
        <w:tab/>
      </w:r>
      <w:r w:rsidR="00020615">
        <w:rPr>
          <w:sz w:val="32"/>
          <w:szCs w:val="32"/>
        </w:rPr>
        <w:tab/>
        <w:t xml:space="preserve">Second: </w:t>
      </w:r>
      <w:r w:rsidR="008F2359">
        <w:rPr>
          <w:sz w:val="32"/>
          <w:szCs w:val="32"/>
        </w:rPr>
        <w:t>David Gensaw</w:t>
      </w:r>
    </w:p>
    <w:p w14:paraId="23C182B7" w14:textId="77777777" w:rsidR="0057027B" w:rsidRDefault="0057027B" w:rsidP="00741F73">
      <w:pPr>
        <w:rPr>
          <w:sz w:val="32"/>
          <w:szCs w:val="32"/>
        </w:rPr>
      </w:pPr>
    </w:p>
    <w:p w14:paraId="5C087502" w14:textId="5C762916" w:rsidR="0057027B" w:rsidRDefault="0057027B" w:rsidP="00741F73">
      <w:pPr>
        <w:rPr>
          <w:sz w:val="32"/>
          <w:szCs w:val="32"/>
        </w:rPr>
      </w:pPr>
      <w:r>
        <w:rPr>
          <w:sz w:val="32"/>
          <w:szCs w:val="32"/>
        </w:rPr>
        <w:t>To approve invoice #</w:t>
      </w:r>
      <w:r w:rsidR="008F2359">
        <w:rPr>
          <w:sz w:val="32"/>
          <w:szCs w:val="32"/>
        </w:rPr>
        <w:t>209097 $110.37 Curry Equipment (New blades etc.)</w:t>
      </w:r>
    </w:p>
    <w:p w14:paraId="5F59DFE7" w14:textId="77777777" w:rsidR="0057027B" w:rsidRDefault="0057027B" w:rsidP="00741F73">
      <w:pPr>
        <w:rPr>
          <w:sz w:val="32"/>
          <w:szCs w:val="32"/>
        </w:rPr>
      </w:pPr>
    </w:p>
    <w:p w14:paraId="20114CF8" w14:textId="56251E83" w:rsidR="0057027B" w:rsidRDefault="0057027B" w:rsidP="00741F73">
      <w:pPr>
        <w:rPr>
          <w:sz w:val="32"/>
          <w:szCs w:val="32"/>
        </w:rPr>
      </w:pPr>
      <w:r>
        <w:rPr>
          <w:sz w:val="32"/>
          <w:szCs w:val="32"/>
        </w:rPr>
        <w:lastRenderedPageBreak/>
        <w:t>President, Margaret Caldwell</w:t>
      </w:r>
      <w:r w:rsidR="009D1F42">
        <w:rPr>
          <w:sz w:val="32"/>
          <w:szCs w:val="32"/>
        </w:rPr>
        <w:tab/>
      </w:r>
      <w:r w:rsidR="009D1F42">
        <w:rPr>
          <w:sz w:val="32"/>
          <w:szCs w:val="32"/>
        </w:rPr>
        <w:tab/>
      </w:r>
      <w:r w:rsidR="009D1F42">
        <w:rPr>
          <w:sz w:val="32"/>
          <w:szCs w:val="32"/>
        </w:rPr>
        <w:tab/>
      </w:r>
      <w:r w:rsidR="009D1F42">
        <w:rPr>
          <w:sz w:val="32"/>
          <w:szCs w:val="32"/>
        </w:rPr>
        <w:tab/>
        <w:t>Yes</w:t>
      </w:r>
    </w:p>
    <w:p w14:paraId="33C452A7" w14:textId="21FB7690" w:rsidR="009D1F42" w:rsidRDefault="009D1F42" w:rsidP="00741F73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41D01D3" w14:textId="2AF24A82" w:rsidR="008F2359" w:rsidRDefault="008F2359" w:rsidP="00741F73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6F375FB4" w14:textId="5176C05A" w:rsidR="009D1F42" w:rsidRDefault="009D1F42" w:rsidP="00741F73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3E763750" w14:textId="59A65A47" w:rsidR="009D1F42" w:rsidRDefault="009D1F42" w:rsidP="00741F73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AE818E6" w14:textId="77777777" w:rsidR="009D1F42" w:rsidRDefault="009D1F42" w:rsidP="00741F73">
      <w:pPr>
        <w:rPr>
          <w:sz w:val="32"/>
          <w:szCs w:val="32"/>
        </w:rPr>
      </w:pPr>
    </w:p>
    <w:p w14:paraId="1641D6F7" w14:textId="03919517" w:rsidR="009D1F42" w:rsidRDefault="009D1F42" w:rsidP="00741F73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64D2B">
        <w:rPr>
          <w:sz w:val="32"/>
          <w:szCs w:val="32"/>
        </w:rPr>
        <w:t>5</w:t>
      </w:r>
      <w:r>
        <w:rPr>
          <w:sz w:val="32"/>
          <w:szCs w:val="32"/>
        </w:rPr>
        <w:t>Yes</w:t>
      </w:r>
    </w:p>
    <w:p w14:paraId="0B71E347" w14:textId="77777777" w:rsidR="0028246C" w:rsidRDefault="0028246C" w:rsidP="00741F73">
      <w:pPr>
        <w:rPr>
          <w:sz w:val="32"/>
          <w:szCs w:val="32"/>
        </w:rPr>
      </w:pPr>
    </w:p>
    <w:p w14:paraId="1D49C776" w14:textId="0BC877D0" w:rsidR="00164D2B" w:rsidRDefault="008F2359" w:rsidP="00741F73">
      <w:pPr>
        <w:rPr>
          <w:sz w:val="32"/>
          <w:szCs w:val="32"/>
        </w:rPr>
      </w:pPr>
      <w:r>
        <w:rPr>
          <w:sz w:val="32"/>
          <w:szCs w:val="32"/>
        </w:rPr>
        <w:t>Motion: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Second: Carol Nova</w:t>
      </w:r>
    </w:p>
    <w:p w14:paraId="075E578A" w14:textId="77777777" w:rsidR="008F2359" w:rsidRDefault="008F2359" w:rsidP="00741F73">
      <w:pPr>
        <w:rPr>
          <w:sz w:val="32"/>
          <w:szCs w:val="32"/>
        </w:rPr>
      </w:pPr>
    </w:p>
    <w:p w14:paraId="59EEFBF1" w14:textId="6BDB4EDC" w:rsidR="0028246C" w:rsidRDefault="008F2359" w:rsidP="00741F73">
      <w:pPr>
        <w:rPr>
          <w:sz w:val="32"/>
          <w:szCs w:val="32"/>
        </w:rPr>
      </w:pPr>
      <w:r>
        <w:rPr>
          <w:sz w:val="32"/>
          <w:szCs w:val="32"/>
        </w:rPr>
        <w:t>To approve invoice #</w:t>
      </w:r>
      <w:r w:rsidR="0028246C">
        <w:rPr>
          <w:sz w:val="32"/>
          <w:szCs w:val="32"/>
        </w:rPr>
        <w:t>3600 $250.00 California Special District (Dues)</w:t>
      </w:r>
    </w:p>
    <w:p w14:paraId="391D2B3D" w14:textId="77777777" w:rsidR="0028246C" w:rsidRDefault="0028246C" w:rsidP="00741F73">
      <w:pPr>
        <w:rPr>
          <w:sz w:val="32"/>
          <w:szCs w:val="32"/>
        </w:rPr>
      </w:pPr>
    </w:p>
    <w:p w14:paraId="2ADFA09F" w14:textId="21130DFE" w:rsidR="0028246C" w:rsidRDefault="0028246C" w:rsidP="00741F73">
      <w:pPr>
        <w:rPr>
          <w:sz w:val="32"/>
          <w:szCs w:val="32"/>
        </w:rPr>
      </w:pPr>
      <w:r>
        <w:rPr>
          <w:sz w:val="32"/>
          <w:szCs w:val="32"/>
        </w:rPr>
        <w:t>President, Margaret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3CF6441" w14:textId="548B2033" w:rsidR="0028246C" w:rsidRDefault="0028246C" w:rsidP="00741F73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20EF5CCE" w14:textId="61D9D1DD" w:rsidR="00164D2B" w:rsidRDefault="00164D2B" w:rsidP="00741F73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654D7017" w14:textId="4955FACA" w:rsidR="00164D2B" w:rsidRDefault="00164D2B" w:rsidP="00741F73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73F725AE" w14:textId="7DC12238" w:rsidR="00164D2B" w:rsidRDefault="00164D2B" w:rsidP="00741F73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C9A13EB" w14:textId="77777777" w:rsidR="00164D2B" w:rsidRDefault="00164D2B" w:rsidP="00741F73">
      <w:pPr>
        <w:rPr>
          <w:sz w:val="32"/>
          <w:szCs w:val="32"/>
        </w:rPr>
      </w:pPr>
    </w:p>
    <w:p w14:paraId="2FD783E0" w14:textId="0543EEBB" w:rsidR="00164D2B" w:rsidRDefault="00164D2B" w:rsidP="00741F73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5Yes</w:t>
      </w:r>
    </w:p>
    <w:p w14:paraId="2E381C26" w14:textId="77777777" w:rsidR="009D1F42" w:rsidRDefault="009D1F42" w:rsidP="00741F73">
      <w:pPr>
        <w:rPr>
          <w:sz w:val="32"/>
          <w:szCs w:val="32"/>
        </w:rPr>
      </w:pPr>
    </w:p>
    <w:p w14:paraId="4A389DE4" w14:textId="36CEC17B" w:rsidR="009D1F42" w:rsidRDefault="009D1F42" w:rsidP="00741F73">
      <w:pPr>
        <w:rPr>
          <w:sz w:val="32"/>
          <w:szCs w:val="32"/>
        </w:rPr>
      </w:pPr>
      <w:r>
        <w:rPr>
          <w:sz w:val="32"/>
          <w:szCs w:val="32"/>
        </w:rPr>
        <w:t xml:space="preserve">Motion: </w:t>
      </w:r>
      <w:r w:rsidR="008A6303">
        <w:rPr>
          <w:sz w:val="32"/>
          <w:szCs w:val="32"/>
        </w:rPr>
        <w:t>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Second: </w:t>
      </w:r>
      <w:r w:rsidR="008A6303">
        <w:rPr>
          <w:sz w:val="32"/>
          <w:szCs w:val="32"/>
        </w:rPr>
        <w:t>Laurette Taylor</w:t>
      </w:r>
    </w:p>
    <w:p w14:paraId="6740C0DF" w14:textId="77777777" w:rsidR="009D1F42" w:rsidRDefault="009D1F42" w:rsidP="00741F73">
      <w:pPr>
        <w:rPr>
          <w:sz w:val="32"/>
          <w:szCs w:val="32"/>
        </w:rPr>
      </w:pPr>
    </w:p>
    <w:p w14:paraId="7D98D817" w14:textId="0FA647F1" w:rsidR="009D1F42" w:rsidRDefault="009D1F42" w:rsidP="00741F73">
      <w:pPr>
        <w:rPr>
          <w:sz w:val="32"/>
          <w:szCs w:val="32"/>
        </w:rPr>
      </w:pPr>
      <w:r>
        <w:rPr>
          <w:sz w:val="32"/>
          <w:szCs w:val="32"/>
        </w:rPr>
        <w:t xml:space="preserve">To approve </w:t>
      </w:r>
      <w:r w:rsidR="008A6303">
        <w:rPr>
          <w:sz w:val="32"/>
          <w:szCs w:val="32"/>
        </w:rPr>
        <w:t>invoice #11302024 $1,230.31 Bank of America (DMV for GMC)</w:t>
      </w:r>
    </w:p>
    <w:p w14:paraId="0B88AD6A" w14:textId="77777777" w:rsidR="009D1F42" w:rsidRDefault="009D1F42" w:rsidP="00741F73">
      <w:pPr>
        <w:rPr>
          <w:sz w:val="32"/>
          <w:szCs w:val="32"/>
        </w:rPr>
      </w:pPr>
    </w:p>
    <w:p w14:paraId="3E64CC92" w14:textId="63EA6B75" w:rsidR="009D1F42" w:rsidRDefault="009D1F42" w:rsidP="00741F73">
      <w:pPr>
        <w:rPr>
          <w:sz w:val="32"/>
          <w:szCs w:val="32"/>
        </w:rPr>
      </w:pPr>
      <w:r>
        <w:rPr>
          <w:sz w:val="32"/>
          <w:szCs w:val="32"/>
        </w:rPr>
        <w:t>President, Margaret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51F310AC" w14:textId="4B6BEE20" w:rsidR="009D1F42" w:rsidRDefault="009D1F42" w:rsidP="00741F73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29729E2" w14:textId="2C939DAA" w:rsidR="008A6303" w:rsidRDefault="008A6303" w:rsidP="00741F73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085F6B8F" w14:textId="3455A20B" w:rsidR="009D1F42" w:rsidRDefault="009D1F42" w:rsidP="00741F73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0EB1D67" w14:textId="424E0D3D" w:rsidR="009D1F42" w:rsidRDefault="009D1F42" w:rsidP="00741F73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177CCE3A" w14:textId="77777777" w:rsidR="009D1F42" w:rsidRDefault="009D1F42" w:rsidP="00741F73">
      <w:pPr>
        <w:rPr>
          <w:sz w:val="32"/>
          <w:szCs w:val="32"/>
        </w:rPr>
      </w:pPr>
    </w:p>
    <w:p w14:paraId="7DEFA876" w14:textId="11D9941C" w:rsidR="00F15924" w:rsidRDefault="009D1F42" w:rsidP="00741F73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A6303">
        <w:rPr>
          <w:sz w:val="32"/>
          <w:szCs w:val="32"/>
        </w:rPr>
        <w:t>5</w:t>
      </w:r>
      <w:r w:rsidR="0058011C">
        <w:rPr>
          <w:sz w:val="32"/>
          <w:szCs w:val="32"/>
        </w:rPr>
        <w:t>Yes</w:t>
      </w:r>
    </w:p>
    <w:p w14:paraId="1E16E8E7" w14:textId="0A2A0258" w:rsidR="00312640" w:rsidRDefault="00312640" w:rsidP="00741F73">
      <w:pPr>
        <w:rPr>
          <w:sz w:val="32"/>
          <w:szCs w:val="32"/>
        </w:rPr>
      </w:pPr>
    </w:p>
    <w:p w14:paraId="1BD92A72" w14:textId="77777777" w:rsidR="00312640" w:rsidRDefault="00312640" w:rsidP="00741F73">
      <w:pPr>
        <w:rPr>
          <w:sz w:val="32"/>
          <w:szCs w:val="32"/>
        </w:rPr>
      </w:pPr>
    </w:p>
    <w:p w14:paraId="683D3E1C" w14:textId="654CFD03" w:rsidR="00312640" w:rsidRDefault="00312640" w:rsidP="00741F73">
      <w:pPr>
        <w:rPr>
          <w:sz w:val="32"/>
          <w:szCs w:val="32"/>
        </w:rPr>
      </w:pPr>
      <w:r>
        <w:rPr>
          <w:sz w:val="32"/>
          <w:szCs w:val="32"/>
        </w:rPr>
        <w:t xml:space="preserve">Motion: </w:t>
      </w:r>
      <w:r w:rsidR="008E5BC2">
        <w:rPr>
          <w:sz w:val="32"/>
          <w:szCs w:val="32"/>
        </w:rPr>
        <w:t>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Second: </w:t>
      </w:r>
      <w:r w:rsidR="008E5BC2">
        <w:rPr>
          <w:sz w:val="32"/>
          <w:szCs w:val="32"/>
        </w:rPr>
        <w:t>Laurette Taylor</w:t>
      </w:r>
    </w:p>
    <w:p w14:paraId="7CD7E35D" w14:textId="77777777" w:rsidR="002C0127" w:rsidRDefault="002C0127" w:rsidP="00741F73">
      <w:pPr>
        <w:rPr>
          <w:sz w:val="32"/>
          <w:szCs w:val="32"/>
        </w:rPr>
      </w:pPr>
    </w:p>
    <w:p w14:paraId="2CA73968" w14:textId="018E58F3" w:rsidR="003B1857" w:rsidRDefault="003B1857" w:rsidP="00741F73">
      <w:pPr>
        <w:rPr>
          <w:sz w:val="32"/>
          <w:szCs w:val="32"/>
        </w:rPr>
      </w:pPr>
      <w:r>
        <w:rPr>
          <w:sz w:val="32"/>
          <w:szCs w:val="32"/>
        </w:rPr>
        <w:t xml:space="preserve">To approve the Fiscal Department Reports for </w:t>
      </w:r>
      <w:r w:rsidR="0028246C">
        <w:rPr>
          <w:sz w:val="32"/>
          <w:szCs w:val="32"/>
        </w:rPr>
        <w:t>October</w:t>
      </w:r>
      <w:r w:rsidR="00581CCD">
        <w:rPr>
          <w:sz w:val="32"/>
          <w:szCs w:val="32"/>
        </w:rPr>
        <w:t xml:space="preserve"> </w:t>
      </w:r>
      <w:r>
        <w:rPr>
          <w:sz w:val="32"/>
          <w:szCs w:val="32"/>
        </w:rPr>
        <w:t>2024.</w:t>
      </w:r>
    </w:p>
    <w:p w14:paraId="5E902469" w14:textId="77777777" w:rsidR="003B1857" w:rsidRDefault="003B1857" w:rsidP="00741F73">
      <w:pPr>
        <w:rPr>
          <w:sz w:val="32"/>
          <w:szCs w:val="32"/>
        </w:rPr>
      </w:pPr>
    </w:p>
    <w:p w14:paraId="3C63ECD3" w14:textId="14E0607F" w:rsidR="003B1857" w:rsidRDefault="003B1857" w:rsidP="00741F73">
      <w:pPr>
        <w:rPr>
          <w:sz w:val="32"/>
          <w:szCs w:val="32"/>
        </w:rPr>
      </w:pPr>
      <w:r>
        <w:rPr>
          <w:sz w:val="32"/>
          <w:szCs w:val="32"/>
        </w:rPr>
        <w:t>President, Margaret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A12179A" w14:textId="336F69F9" w:rsidR="003B1857" w:rsidRDefault="003B1857" w:rsidP="00741F73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3C8EEFDC" w14:textId="2E358F02" w:rsidR="0028246C" w:rsidRDefault="0028246C" w:rsidP="00741F73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3957ED37" w14:textId="306F6894" w:rsidR="003B1857" w:rsidRDefault="003B1857" w:rsidP="00741F73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09591CC9" w14:textId="510E6647" w:rsidR="003B1857" w:rsidRDefault="003B1857" w:rsidP="00741F73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EE03723" w14:textId="77777777" w:rsidR="003B1857" w:rsidRDefault="003B1857" w:rsidP="00741F73">
      <w:pPr>
        <w:rPr>
          <w:sz w:val="32"/>
          <w:szCs w:val="32"/>
        </w:rPr>
      </w:pPr>
    </w:p>
    <w:p w14:paraId="20287613" w14:textId="658F8875" w:rsidR="00435AD4" w:rsidRPr="007D381D" w:rsidRDefault="003B1857" w:rsidP="00741F73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8246C">
        <w:rPr>
          <w:sz w:val="32"/>
          <w:szCs w:val="32"/>
        </w:rPr>
        <w:t>5</w:t>
      </w:r>
      <w:r>
        <w:rPr>
          <w:sz w:val="32"/>
          <w:szCs w:val="32"/>
        </w:rPr>
        <w:t>Yes</w:t>
      </w:r>
    </w:p>
    <w:p w14:paraId="22C61717" w14:textId="5EF2960A" w:rsidR="008522A1" w:rsidRDefault="008522A1" w:rsidP="00B617F9">
      <w:pPr>
        <w:rPr>
          <w:sz w:val="32"/>
          <w:szCs w:val="32"/>
        </w:rPr>
      </w:pPr>
    </w:p>
    <w:p w14:paraId="157F81D2" w14:textId="401F7980" w:rsidR="000E265F" w:rsidRDefault="00B9530F" w:rsidP="00B617F9">
      <w:pPr>
        <w:rPr>
          <w:sz w:val="32"/>
          <w:szCs w:val="32"/>
        </w:rPr>
      </w:pPr>
      <w:r>
        <w:rPr>
          <w:sz w:val="32"/>
          <w:szCs w:val="32"/>
        </w:rPr>
        <w:t xml:space="preserve">Motion: </w:t>
      </w:r>
      <w:r w:rsidR="008E5BC2">
        <w:rPr>
          <w:sz w:val="32"/>
          <w:szCs w:val="32"/>
        </w:rPr>
        <w:t>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12A8B">
        <w:rPr>
          <w:sz w:val="32"/>
          <w:szCs w:val="32"/>
        </w:rPr>
        <w:tab/>
      </w:r>
      <w:r>
        <w:rPr>
          <w:sz w:val="32"/>
          <w:szCs w:val="32"/>
        </w:rPr>
        <w:t xml:space="preserve">Second: </w:t>
      </w:r>
      <w:r w:rsidR="003C10E5">
        <w:rPr>
          <w:sz w:val="32"/>
          <w:szCs w:val="32"/>
        </w:rPr>
        <w:t>Veronica Downs</w:t>
      </w:r>
    </w:p>
    <w:p w14:paraId="39601B73" w14:textId="77777777" w:rsidR="002E3FD2" w:rsidRDefault="002E3FD2" w:rsidP="00B617F9">
      <w:pPr>
        <w:rPr>
          <w:sz w:val="32"/>
          <w:szCs w:val="32"/>
        </w:rPr>
      </w:pPr>
    </w:p>
    <w:p w14:paraId="132C80B6" w14:textId="07B9AEA8" w:rsidR="002E3FD2" w:rsidRDefault="002E3FD2" w:rsidP="00B617F9">
      <w:pPr>
        <w:rPr>
          <w:sz w:val="32"/>
          <w:szCs w:val="32"/>
        </w:rPr>
      </w:pPr>
      <w:r>
        <w:rPr>
          <w:sz w:val="32"/>
          <w:szCs w:val="32"/>
        </w:rPr>
        <w:t xml:space="preserve">To approve the Field Operations Report which includes the Effluent Flow, Rainfall, &amp; Monitoring Report for </w:t>
      </w:r>
      <w:r w:rsidR="00916915">
        <w:rPr>
          <w:sz w:val="32"/>
          <w:szCs w:val="32"/>
        </w:rPr>
        <w:t>October</w:t>
      </w:r>
      <w:r w:rsidR="00D174C6">
        <w:rPr>
          <w:sz w:val="32"/>
          <w:szCs w:val="32"/>
        </w:rPr>
        <w:t xml:space="preserve"> </w:t>
      </w:r>
      <w:r>
        <w:rPr>
          <w:sz w:val="32"/>
          <w:szCs w:val="32"/>
        </w:rPr>
        <w:t>2024.</w:t>
      </w:r>
    </w:p>
    <w:p w14:paraId="597A1547" w14:textId="77777777" w:rsidR="002E3FD2" w:rsidRDefault="002E3FD2" w:rsidP="00B617F9">
      <w:pPr>
        <w:rPr>
          <w:sz w:val="32"/>
          <w:szCs w:val="32"/>
        </w:rPr>
      </w:pPr>
    </w:p>
    <w:p w14:paraId="7F939C1F" w14:textId="61D78574" w:rsidR="002E3FD2" w:rsidRDefault="002E3FD2" w:rsidP="00B617F9">
      <w:pPr>
        <w:rPr>
          <w:sz w:val="32"/>
          <w:szCs w:val="32"/>
        </w:rPr>
      </w:pPr>
      <w:r>
        <w:rPr>
          <w:sz w:val="32"/>
          <w:szCs w:val="32"/>
        </w:rPr>
        <w:t>President, Magaret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17F91FF3" w14:textId="47B117EA" w:rsidR="002E3FD2" w:rsidRDefault="002E3FD2" w:rsidP="00B617F9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16B086A" w14:textId="37A82511" w:rsidR="0028246C" w:rsidRDefault="0028246C" w:rsidP="00B617F9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7EFC4CBF" w14:textId="2F90F77C" w:rsidR="002E3FD2" w:rsidRDefault="002E3FD2" w:rsidP="00B617F9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4DEE062" w14:textId="060B77D1" w:rsidR="002E3FD2" w:rsidRDefault="002E3FD2" w:rsidP="00B617F9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03B8E9D1" w14:textId="77777777" w:rsidR="002E3FD2" w:rsidRDefault="002E3FD2" w:rsidP="00B617F9">
      <w:pPr>
        <w:rPr>
          <w:sz w:val="32"/>
          <w:szCs w:val="32"/>
        </w:rPr>
      </w:pPr>
    </w:p>
    <w:p w14:paraId="08C2A0B4" w14:textId="6B3D7DEA" w:rsidR="00FA135F" w:rsidRDefault="002E3FD2" w:rsidP="00B617F9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 w:rsidR="000E265F">
        <w:rPr>
          <w:sz w:val="32"/>
          <w:szCs w:val="32"/>
        </w:rPr>
        <w:tab/>
      </w:r>
      <w:r w:rsidR="000E265F">
        <w:rPr>
          <w:sz w:val="32"/>
          <w:szCs w:val="32"/>
        </w:rPr>
        <w:tab/>
      </w:r>
      <w:r w:rsidR="000E265F">
        <w:rPr>
          <w:sz w:val="32"/>
          <w:szCs w:val="32"/>
        </w:rPr>
        <w:tab/>
      </w:r>
      <w:r w:rsidR="000E265F">
        <w:rPr>
          <w:sz w:val="32"/>
          <w:szCs w:val="32"/>
        </w:rPr>
        <w:tab/>
      </w:r>
      <w:r w:rsidR="000E265F">
        <w:rPr>
          <w:sz w:val="32"/>
          <w:szCs w:val="32"/>
        </w:rPr>
        <w:tab/>
      </w:r>
      <w:r w:rsidR="0028246C">
        <w:rPr>
          <w:sz w:val="32"/>
          <w:szCs w:val="32"/>
        </w:rPr>
        <w:t>5</w:t>
      </w:r>
      <w:r w:rsidR="000E265F">
        <w:rPr>
          <w:sz w:val="32"/>
          <w:szCs w:val="32"/>
        </w:rPr>
        <w:t>Y</w:t>
      </w:r>
      <w:r w:rsidR="00312640">
        <w:rPr>
          <w:sz w:val="32"/>
          <w:szCs w:val="32"/>
        </w:rPr>
        <w:t>es</w:t>
      </w:r>
    </w:p>
    <w:p w14:paraId="1C62BD15" w14:textId="0111841F" w:rsidR="00126EF3" w:rsidRDefault="00CF1443" w:rsidP="00B617F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77391B8" w14:textId="61F1951F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Motion: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Second: Laurette Taylor</w:t>
      </w:r>
    </w:p>
    <w:p w14:paraId="7AD45EFD" w14:textId="77777777" w:rsidR="005D6D1C" w:rsidRDefault="005D6D1C" w:rsidP="00B617F9">
      <w:pPr>
        <w:rPr>
          <w:sz w:val="32"/>
          <w:szCs w:val="32"/>
        </w:rPr>
      </w:pPr>
    </w:p>
    <w:p w14:paraId="63CCA42F" w14:textId="580B8BE5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To approve an increase in bookkeeping wages</w:t>
      </w:r>
      <w:r w:rsidR="00772213">
        <w:rPr>
          <w:sz w:val="32"/>
          <w:szCs w:val="32"/>
        </w:rPr>
        <w:t>.</w:t>
      </w:r>
    </w:p>
    <w:p w14:paraId="5AC57E19" w14:textId="77777777" w:rsidR="00772213" w:rsidRDefault="00772213" w:rsidP="00B617F9">
      <w:pPr>
        <w:rPr>
          <w:sz w:val="32"/>
          <w:szCs w:val="32"/>
        </w:rPr>
      </w:pPr>
    </w:p>
    <w:p w14:paraId="28AD9A98" w14:textId="1480A24F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President, Margaret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08887EB4" w14:textId="61E1965C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3C2E26D5" w14:textId="6D286F81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20F5F74F" w14:textId="08F28CF2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lastRenderedPageBreak/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4ADD2633" w14:textId="54B8C4AB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5B150370" w14:textId="77777777" w:rsidR="005D6D1C" w:rsidRDefault="005D6D1C" w:rsidP="00B617F9">
      <w:pPr>
        <w:rPr>
          <w:sz w:val="32"/>
          <w:szCs w:val="32"/>
        </w:rPr>
      </w:pPr>
    </w:p>
    <w:p w14:paraId="22087ACA" w14:textId="537A32CE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5Yes</w:t>
      </w:r>
    </w:p>
    <w:p w14:paraId="05C9A8D2" w14:textId="77777777" w:rsidR="005D6D1C" w:rsidRDefault="005D6D1C" w:rsidP="00B617F9">
      <w:pPr>
        <w:rPr>
          <w:sz w:val="32"/>
          <w:szCs w:val="32"/>
        </w:rPr>
      </w:pPr>
    </w:p>
    <w:p w14:paraId="4A37576E" w14:textId="3FEBD5A5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Motion: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Second: Laurette Taylor</w:t>
      </w:r>
      <w:r>
        <w:rPr>
          <w:sz w:val="32"/>
          <w:szCs w:val="32"/>
        </w:rPr>
        <w:tab/>
      </w:r>
    </w:p>
    <w:p w14:paraId="436D4A0F" w14:textId="77777777" w:rsidR="005D6D1C" w:rsidRDefault="005D6D1C" w:rsidP="00B617F9">
      <w:pPr>
        <w:rPr>
          <w:sz w:val="32"/>
          <w:szCs w:val="32"/>
        </w:rPr>
      </w:pPr>
    </w:p>
    <w:p w14:paraId="06479A34" w14:textId="1321FD24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To approve yearly bonuses.</w:t>
      </w:r>
    </w:p>
    <w:p w14:paraId="0321BAB7" w14:textId="77777777" w:rsidR="005D6D1C" w:rsidRDefault="005D6D1C" w:rsidP="00B617F9">
      <w:pPr>
        <w:rPr>
          <w:sz w:val="32"/>
          <w:szCs w:val="32"/>
        </w:rPr>
      </w:pPr>
    </w:p>
    <w:p w14:paraId="0FC9EE92" w14:textId="55A73538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President, Margaret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579F71C7" w14:textId="5DA85358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0FD6DF4D" w14:textId="75379CDF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559319CD" w14:textId="60064C48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34E0819C" w14:textId="31A22123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6A9472C1" w14:textId="77777777" w:rsidR="005D6D1C" w:rsidRDefault="005D6D1C" w:rsidP="00B617F9">
      <w:pPr>
        <w:rPr>
          <w:sz w:val="32"/>
          <w:szCs w:val="32"/>
        </w:rPr>
      </w:pPr>
    </w:p>
    <w:p w14:paraId="05AEC323" w14:textId="33232766" w:rsidR="005D6D1C" w:rsidRDefault="005D6D1C" w:rsidP="00B617F9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5Yes</w:t>
      </w:r>
    </w:p>
    <w:p w14:paraId="55D2309C" w14:textId="77777777" w:rsidR="005D6D1C" w:rsidRDefault="005D6D1C" w:rsidP="00B617F9">
      <w:pPr>
        <w:rPr>
          <w:sz w:val="32"/>
          <w:szCs w:val="32"/>
        </w:rPr>
      </w:pPr>
    </w:p>
    <w:p w14:paraId="17A7F4C7" w14:textId="69883F35" w:rsidR="00B661C3" w:rsidRDefault="003C10E5" w:rsidP="00B617F9">
      <w:pPr>
        <w:rPr>
          <w:sz w:val="32"/>
          <w:szCs w:val="32"/>
        </w:rPr>
      </w:pPr>
      <w:r>
        <w:rPr>
          <w:sz w:val="32"/>
          <w:szCs w:val="32"/>
        </w:rPr>
        <w:t>Motion: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Second: David Gensaw</w:t>
      </w:r>
    </w:p>
    <w:p w14:paraId="7FFC89AF" w14:textId="77777777" w:rsidR="003C10E5" w:rsidRDefault="003C10E5" w:rsidP="00B617F9">
      <w:pPr>
        <w:rPr>
          <w:sz w:val="32"/>
          <w:szCs w:val="32"/>
        </w:rPr>
      </w:pPr>
    </w:p>
    <w:p w14:paraId="6DB4E7D6" w14:textId="7049F907" w:rsidR="003C10E5" w:rsidRDefault="003C10E5" w:rsidP="00B617F9">
      <w:pPr>
        <w:rPr>
          <w:sz w:val="32"/>
          <w:szCs w:val="32"/>
        </w:rPr>
      </w:pPr>
      <w:r>
        <w:rPr>
          <w:sz w:val="32"/>
          <w:szCs w:val="32"/>
        </w:rPr>
        <w:t>To approve invoice #11202024 $356.42 Real Truck (Seat Covers etc. for GMC)</w:t>
      </w:r>
    </w:p>
    <w:p w14:paraId="0F7196B1" w14:textId="77777777" w:rsidR="003C10E5" w:rsidRDefault="003C10E5" w:rsidP="00B617F9">
      <w:pPr>
        <w:rPr>
          <w:sz w:val="32"/>
          <w:szCs w:val="32"/>
        </w:rPr>
      </w:pPr>
    </w:p>
    <w:p w14:paraId="30A7C0A6" w14:textId="36865217" w:rsidR="003C10E5" w:rsidRDefault="003C10E5" w:rsidP="00B617F9">
      <w:pPr>
        <w:rPr>
          <w:sz w:val="32"/>
          <w:szCs w:val="32"/>
        </w:rPr>
      </w:pPr>
      <w:r>
        <w:rPr>
          <w:sz w:val="32"/>
          <w:szCs w:val="32"/>
        </w:rPr>
        <w:t>President, Margaret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002931CB" w14:textId="15B17365" w:rsidR="003C10E5" w:rsidRDefault="003C10E5" w:rsidP="00B617F9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6F42145D" w14:textId="4EFEB6DA" w:rsidR="003C10E5" w:rsidRDefault="003C10E5" w:rsidP="00B617F9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1BB59F28" w14:textId="46AF6D3C" w:rsidR="003C10E5" w:rsidRDefault="003C10E5" w:rsidP="00B617F9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057BF72B" w14:textId="4FDAD0A2" w:rsidR="003C10E5" w:rsidRDefault="003C10E5" w:rsidP="00B617F9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67E9B1AC" w14:textId="77777777" w:rsidR="003C10E5" w:rsidRDefault="003C10E5" w:rsidP="00B617F9">
      <w:pPr>
        <w:rPr>
          <w:sz w:val="32"/>
          <w:szCs w:val="32"/>
        </w:rPr>
      </w:pPr>
    </w:p>
    <w:p w14:paraId="614C77D9" w14:textId="0B51F72A" w:rsidR="003C10E5" w:rsidRDefault="003C10E5" w:rsidP="00B617F9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5Yes</w:t>
      </w:r>
    </w:p>
    <w:p w14:paraId="7222F6D9" w14:textId="77777777" w:rsidR="003C10E5" w:rsidRDefault="003C10E5" w:rsidP="00B617F9">
      <w:pPr>
        <w:rPr>
          <w:sz w:val="32"/>
          <w:szCs w:val="32"/>
        </w:rPr>
      </w:pPr>
    </w:p>
    <w:p w14:paraId="2EDD5644" w14:textId="54C954A6" w:rsidR="003C10E5" w:rsidRDefault="003C10E5" w:rsidP="00B617F9">
      <w:pPr>
        <w:rPr>
          <w:sz w:val="32"/>
          <w:szCs w:val="32"/>
        </w:rPr>
      </w:pPr>
      <w:r>
        <w:rPr>
          <w:sz w:val="32"/>
          <w:szCs w:val="32"/>
        </w:rPr>
        <w:t>**SWRCB Water Rights</w:t>
      </w:r>
    </w:p>
    <w:p w14:paraId="724065B2" w14:textId="51417354" w:rsidR="003C10E5" w:rsidRDefault="003C10E5" w:rsidP="00B617F9">
      <w:pPr>
        <w:rPr>
          <w:sz w:val="32"/>
          <w:szCs w:val="32"/>
        </w:rPr>
      </w:pPr>
      <w:r>
        <w:rPr>
          <w:sz w:val="32"/>
          <w:szCs w:val="32"/>
        </w:rPr>
        <w:t>**SWRCB/</w:t>
      </w:r>
      <w:r w:rsidR="00EC6136">
        <w:rPr>
          <w:sz w:val="32"/>
          <w:szCs w:val="32"/>
        </w:rPr>
        <w:t>Hexavalent Chromium</w:t>
      </w:r>
    </w:p>
    <w:p w14:paraId="6B7E3D38" w14:textId="6E7EF6F7" w:rsidR="00EC6136" w:rsidRDefault="00EC6136" w:rsidP="00B617F9">
      <w:pPr>
        <w:rPr>
          <w:sz w:val="32"/>
          <w:szCs w:val="32"/>
        </w:rPr>
      </w:pPr>
      <w:r>
        <w:rPr>
          <w:sz w:val="32"/>
          <w:szCs w:val="32"/>
        </w:rPr>
        <w:t>**PRAS Testing/ ALL THREE WELLS show NO PFAS Detected</w:t>
      </w:r>
    </w:p>
    <w:p w14:paraId="3E11D90C" w14:textId="77777777" w:rsidR="005A2A14" w:rsidRDefault="005A2A14" w:rsidP="005A2A14">
      <w:pPr>
        <w:rPr>
          <w:sz w:val="32"/>
          <w:szCs w:val="32"/>
        </w:rPr>
      </w:pPr>
      <w:r>
        <w:rPr>
          <w:sz w:val="32"/>
          <w:szCs w:val="32"/>
        </w:rPr>
        <w:lastRenderedPageBreak/>
        <w:t>Motion: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Second: David Gensaw</w:t>
      </w:r>
    </w:p>
    <w:p w14:paraId="4DC06492" w14:textId="77777777" w:rsidR="005A2A14" w:rsidRDefault="005A2A14" w:rsidP="005A2A14">
      <w:pPr>
        <w:rPr>
          <w:sz w:val="32"/>
          <w:szCs w:val="32"/>
        </w:rPr>
      </w:pPr>
    </w:p>
    <w:p w14:paraId="68DF0C41" w14:textId="77777777" w:rsidR="005A2A14" w:rsidRDefault="005A2A14" w:rsidP="005A2A14">
      <w:pPr>
        <w:rPr>
          <w:sz w:val="32"/>
          <w:szCs w:val="32"/>
        </w:rPr>
      </w:pPr>
      <w:r>
        <w:rPr>
          <w:sz w:val="32"/>
          <w:szCs w:val="32"/>
        </w:rPr>
        <w:t>To approve that all board members present have read and accept the cash flow Report for 20</w:t>
      </w:r>
      <w:r w:rsidRPr="0091691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 2024</w:t>
      </w:r>
    </w:p>
    <w:p w14:paraId="4FE603F0" w14:textId="77777777" w:rsidR="005A2A14" w:rsidRDefault="005A2A14" w:rsidP="005A2A14">
      <w:pPr>
        <w:rPr>
          <w:sz w:val="32"/>
          <w:szCs w:val="32"/>
        </w:rPr>
      </w:pPr>
    </w:p>
    <w:p w14:paraId="4631DE5C" w14:textId="77777777" w:rsidR="005A2A14" w:rsidRDefault="005A2A14" w:rsidP="005A2A14">
      <w:pPr>
        <w:rPr>
          <w:sz w:val="32"/>
          <w:szCs w:val="32"/>
        </w:rPr>
      </w:pPr>
      <w:r>
        <w:rPr>
          <w:sz w:val="32"/>
          <w:szCs w:val="32"/>
        </w:rPr>
        <w:t>President, Margaret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022C56E7" w14:textId="77777777" w:rsidR="005A2A14" w:rsidRDefault="005A2A14" w:rsidP="005A2A14">
      <w:pPr>
        <w:rPr>
          <w:sz w:val="32"/>
          <w:szCs w:val="32"/>
        </w:rPr>
      </w:pPr>
    </w:p>
    <w:p w14:paraId="7A0E8979" w14:textId="77777777" w:rsidR="005A2A14" w:rsidRDefault="005A2A14" w:rsidP="005A2A14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1ABCD196" w14:textId="77777777" w:rsidR="005A2A14" w:rsidRDefault="005A2A14" w:rsidP="005A2A14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58C11DD0" w14:textId="77777777" w:rsidR="005A2A14" w:rsidRDefault="005A2A14" w:rsidP="005A2A14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03A1A8DB" w14:textId="77777777" w:rsidR="005A2A14" w:rsidRDefault="005A2A14" w:rsidP="005A2A14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6BD7896F" w14:textId="77777777" w:rsidR="005A2A14" w:rsidRDefault="005A2A14" w:rsidP="005A2A14">
      <w:pPr>
        <w:rPr>
          <w:sz w:val="32"/>
          <w:szCs w:val="32"/>
        </w:rPr>
      </w:pPr>
    </w:p>
    <w:p w14:paraId="46C06A26" w14:textId="77777777" w:rsidR="005A2A14" w:rsidRDefault="005A2A14" w:rsidP="005A2A14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5Yes</w:t>
      </w:r>
    </w:p>
    <w:p w14:paraId="7D520441" w14:textId="77777777" w:rsidR="005A2A14" w:rsidRDefault="005A2A14" w:rsidP="00B617F9">
      <w:pPr>
        <w:rPr>
          <w:sz w:val="32"/>
          <w:szCs w:val="32"/>
        </w:rPr>
      </w:pPr>
    </w:p>
    <w:p w14:paraId="735A8DF1" w14:textId="711BF7A0" w:rsidR="00CE749C" w:rsidRDefault="00CE749C" w:rsidP="00B617F9">
      <w:pPr>
        <w:rPr>
          <w:sz w:val="32"/>
          <w:szCs w:val="32"/>
        </w:rPr>
      </w:pPr>
      <w:r>
        <w:rPr>
          <w:sz w:val="32"/>
          <w:szCs w:val="32"/>
        </w:rPr>
        <w:t>Motion: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Second: Veronica Downs</w:t>
      </w:r>
    </w:p>
    <w:p w14:paraId="7DF6DD38" w14:textId="77777777" w:rsidR="00772213" w:rsidRDefault="00772213" w:rsidP="00B617F9">
      <w:pPr>
        <w:rPr>
          <w:sz w:val="32"/>
          <w:szCs w:val="32"/>
        </w:rPr>
      </w:pPr>
    </w:p>
    <w:p w14:paraId="29290C21" w14:textId="532AC3D1" w:rsidR="00772213" w:rsidRDefault="00CE749C" w:rsidP="00B617F9">
      <w:pPr>
        <w:rPr>
          <w:sz w:val="32"/>
          <w:szCs w:val="32"/>
        </w:rPr>
      </w:pPr>
      <w:r>
        <w:rPr>
          <w:sz w:val="32"/>
          <w:szCs w:val="32"/>
        </w:rPr>
        <w:t>ADJOURNMENT</w:t>
      </w:r>
      <w:r w:rsidR="007722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@ </w:t>
      </w:r>
      <w:r w:rsidR="00772213">
        <w:rPr>
          <w:sz w:val="32"/>
          <w:szCs w:val="32"/>
        </w:rPr>
        <w:t>6:55 PM</w:t>
      </w:r>
    </w:p>
    <w:p w14:paraId="3895E040" w14:textId="77777777" w:rsidR="00EC6136" w:rsidRDefault="00EC6136" w:rsidP="00B617F9">
      <w:pPr>
        <w:rPr>
          <w:sz w:val="32"/>
          <w:szCs w:val="32"/>
        </w:rPr>
      </w:pPr>
    </w:p>
    <w:p w14:paraId="671BAB5D" w14:textId="0C32BA00" w:rsidR="00916915" w:rsidRDefault="00916915" w:rsidP="00B617F9">
      <w:pPr>
        <w:rPr>
          <w:sz w:val="32"/>
          <w:szCs w:val="32"/>
        </w:rPr>
      </w:pPr>
      <w:r>
        <w:rPr>
          <w:sz w:val="32"/>
          <w:szCs w:val="32"/>
        </w:rPr>
        <w:t>President, Margaret Caldwell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1D3DB8F6" w14:textId="2E274F09" w:rsidR="00916915" w:rsidRDefault="00916915" w:rsidP="00B617F9">
      <w:pPr>
        <w:rPr>
          <w:sz w:val="32"/>
          <w:szCs w:val="32"/>
        </w:rPr>
      </w:pPr>
      <w:r>
        <w:rPr>
          <w:sz w:val="32"/>
          <w:szCs w:val="32"/>
        </w:rPr>
        <w:t>President Pro-Tem, Laurette Taylor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3E37EF21" w14:textId="6E9C76B8" w:rsidR="00916915" w:rsidRDefault="00916915" w:rsidP="00B617F9">
      <w:pPr>
        <w:rPr>
          <w:sz w:val="32"/>
          <w:szCs w:val="32"/>
        </w:rPr>
      </w:pPr>
      <w:r>
        <w:rPr>
          <w:sz w:val="32"/>
          <w:szCs w:val="32"/>
        </w:rPr>
        <w:t>Secretary/Clerk, Veronica Downs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60E8B552" w14:textId="3727744D" w:rsidR="00916915" w:rsidRDefault="00916915" w:rsidP="00B617F9">
      <w:pPr>
        <w:rPr>
          <w:sz w:val="32"/>
          <w:szCs w:val="32"/>
        </w:rPr>
      </w:pPr>
      <w:r>
        <w:rPr>
          <w:sz w:val="32"/>
          <w:szCs w:val="32"/>
        </w:rPr>
        <w:t>Director, David Gensaw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290041CF" w14:textId="398A35B0" w:rsidR="00916915" w:rsidRDefault="00916915" w:rsidP="00B617F9">
      <w:pPr>
        <w:rPr>
          <w:sz w:val="32"/>
          <w:szCs w:val="32"/>
        </w:rPr>
      </w:pPr>
      <w:r>
        <w:rPr>
          <w:sz w:val="32"/>
          <w:szCs w:val="32"/>
        </w:rPr>
        <w:t>Director, Carol Nova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14:paraId="0B1056FB" w14:textId="77777777" w:rsidR="00916915" w:rsidRDefault="00916915" w:rsidP="00B617F9">
      <w:pPr>
        <w:rPr>
          <w:sz w:val="32"/>
          <w:szCs w:val="32"/>
        </w:rPr>
      </w:pPr>
    </w:p>
    <w:p w14:paraId="5EF7AB8C" w14:textId="5156C2A3" w:rsidR="00916915" w:rsidRDefault="00916915" w:rsidP="00B617F9">
      <w:pPr>
        <w:rPr>
          <w:sz w:val="32"/>
          <w:szCs w:val="32"/>
        </w:rPr>
      </w:pPr>
      <w:r>
        <w:rPr>
          <w:sz w:val="32"/>
          <w:szCs w:val="32"/>
        </w:rPr>
        <w:t>MOTION CARRIES: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5Yes</w:t>
      </w:r>
    </w:p>
    <w:p w14:paraId="22996BAB" w14:textId="77777777" w:rsidR="00EC6136" w:rsidRDefault="00EC6136" w:rsidP="00B617F9">
      <w:pPr>
        <w:rPr>
          <w:sz w:val="32"/>
          <w:szCs w:val="32"/>
        </w:rPr>
      </w:pPr>
    </w:p>
    <w:p w14:paraId="6FB5B3A3" w14:textId="77777777" w:rsidR="00EC6136" w:rsidRDefault="00EC6136" w:rsidP="00B617F9">
      <w:pPr>
        <w:rPr>
          <w:sz w:val="32"/>
          <w:szCs w:val="32"/>
        </w:rPr>
      </w:pPr>
    </w:p>
    <w:p w14:paraId="66A264A4" w14:textId="355FDF4A" w:rsidR="00B661C3" w:rsidRDefault="00B83AFA" w:rsidP="00B617F9">
      <w:pPr>
        <w:rPr>
          <w:sz w:val="32"/>
          <w:szCs w:val="32"/>
        </w:rPr>
      </w:pPr>
      <w:r>
        <w:rPr>
          <w:sz w:val="32"/>
          <w:szCs w:val="32"/>
        </w:rPr>
        <w:t>_______________________                           ______________________</w:t>
      </w:r>
    </w:p>
    <w:p w14:paraId="0F9226D5" w14:textId="01DC1E64" w:rsidR="00B83AFA" w:rsidRDefault="00475518" w:rsidP="00B617F9">
      <w:pPr>
        <w:rPr>
          <w:sz w:val="32"/>
          <w:szCs w:val="32"/>
        </w:rPr>
      </w:pPr>
      <w:r>
        <w:rPr>
          <w:sz w:val="32"/>
          <w:szCs w:val="32"/>
        </w:rPr>
        <w:t>Margaret Caldwell</w:t>
      </w:r>
      <w:r w:rsidR="002D51FB">
        <w:rPr>
          <w:sz w:val="32"/>
          <w:szCs w:val="32"/>
        </w:rPr>
        <w:tab/>
      </w:r>
      <w:r w:rsidR="002D51FB">
        <w:rPr>
          <w:sz w:val="32"/>
          <w:szCs w:val="32"/>
        </w:rPr>
        <w:tab/>
      </w:r>
      <w:r w:rsidR="002D51FB">
        <w:rPr>
          <w:sz w:val="32"/>
          <w:szCs w:val="32"/>
        </w:rPr>
        <w:tab/>
      </w:r>
      <w:r w:rsidR="002D51FB">
        <w:rPr>
          <w:sz w:val="32"/>
          <w:szCs w:val="32"/>
        </w:rPr>
        <w:tab/>
        <w:t xml:space="preserve">        Veronica Downs</w:t>
      </w:r>
    </w:p>
    <w:p w14:paraId="6B0287F0" w14:textId="74D6F498" w:rsidR="002D51FB" w:rsidRDefault="002D51FB" w:rsidP="00B617F9">
      <w:pPr>
        <w:rPr>
          <w:sz w:val="32"/>
          <w:szCs w:val="32"/>
        </w:rPr>
      </w:pPr>
      <w:r>
        <w:rPr>
          <w:sz w:val="32"/>
          <w:szCs w:val="32"/>
        </w:rPr>
        <w:t>Board President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1226D">
        <w:rPr>
          <w:sz w:val="32"/>
          <w:szCs w:val="32"/>
        </w:rPr>
        <w:t xml:space="preserve">         Secretary/Clerk</w:t>
      </w:r>
    </w:p>
    <w:p w14:paraId="6EC5DC50" w14:textId="77777777" w:rsidR="00E22335" w:rsidRDefault="00E22335" w:rsidP="00B617F9">
      <w:pPr>
        <w:rPr>
          <w:sz w:val="32"/>
          <w:szCs w:val="32"/>
        </w:rPr>
      </w:pPr>
    </w:p>
    <w:p w14:paraId="0B7F156D" w14:textId="77777777" w:rsidR="00167627" w:rsidRDefault="00167627" w:rsidP="00B617F9">
      <w:pPr>
        <w:rPr>
          <w:sz w:val="32"/>
          <w:szCs w:val="32"/>
        </w:rPr>
      </w:pPr>
    </w:p>
    <w:p w14:paraId="7BD69049" w14:textId="4AC4EE08" w:rsidR="001D6CDC" w:rsidRPr="00F84CC9" w:rsidRDefault="00CE749C" w:rsidP="00F84CC9">
      <w:pPr>
        <w:rPr>
          <w:sz w:val="32"/>
          <w:szCs w:val="32"/>
        </w:rPr>
      </w:pPr>
      <w:r>
        <w:rPr>
          <w:sz w:val="32"/>
          <w:szCs w:val="32"/>
        </w:rPr>
        <w:t>Annual</w:t>
      </w:r>
      <w:r w:rsidR="00F94932">
        <w:rPr>
          <w:sz w:val="32"/>
          <w:szCs w:val="32"/>
        </w:rPr>
        <w:t xml:space="preserve"> Board Meeting </w:t>
      </w:r>
      <w:r>
        <w:rPr>
          <w:sz w:val="32"/>
          <w:szCs w:val="32"/>
        </w:rPr>
        <w:t>9</w:t>
      </w:r>
      <w:r w:rsidRPr="00CE749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December</w:t>
      </w:r>
      <w:r w:rsidR="005170FF">
        <w:rPr>
          <w:sz w:val="32"/>
          <w:szCs w:val="32"/>
        </w:rPr>
        <w:t xml:space="preserve"> 2024</w:t>
      </w:r>
      <w:r w:rsidR="00B617F9" w:rsidRPr="00A21D99">
        <w:rPr>
          <w:sz w:val="32"/>
          <w:szCs w:val="32"/>
        </w:rPr>
        <w:t xml:space="preserve">                             </w:t>
      </w:r>
      <w:r w:rsidR="002A6346" w:rsidRPr="00A21D99">
        <w:rPr>
          <w:sz w:val="32"/>
          <w:szCs w:val="32"/>
        </w:rPr>
        <w:t xml:space="preserve"> </w:t>
      </w:r>
      <w:r w:rsidR="00B617F9" w:rsidRPr="00A21D99">
        <w:rPr>
          <w:sz w:val="32"/>
          <w:szCs w:val="32"/>
        </w:rPr>
        <w:t xml:space="preserve"> </w:t>
      </w:r>
      <w:r w:rsidR="001D107D" w:rsidRPr="00A21D99">
        <w:rPr>
          <w:sz w:val="32"/>
          <w:szCs w:val="32"/>
        </w:rPr>
        <w:t xml:space="preserve">   </w:t>
      </w:r>
      <w:r w:rsidR="00B617F9" w:rsidRPr="00A21D99">
        <w:rPr>
          <w:sz w:val="32"/>
          <w:szCs w:val="32"/>
        </w:rPr>
        <w:t xml:space="preserve">  </w:t>
      </w:r>
    </w:p>
    <w:sectPr w:rsidR="001D6CDC" w:rsidRPr="00F84CC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D31BC" w14:textId="77777777" w:rsidR="009B2D0A" w:rsidRDefault="009B2D0A" w:rsidP="00563534">
      <w:r>
        <w:separator/>
      </w:r>
    </w:p>
  </w:endnote>
  <w:endnote w:type="continuationSeparator" w:id="0">
    <w:p w14:paraId="3D7A9F7A" w14:textId="77777777" w:rsidR="009B2D0A" w:rsidRDefault="009B2D0A" w:rsidP="0056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050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A1195" w14:textId="0BC7F6DE" w:rsidR="00563534" w:rsidRDefault="005635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60CE2" w14:textId="77777777" w:rsidR="00563534" w:rsidRDefault="00563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E37B" w14:textId="77777777" w:rsidR="009B2D0A" w:rsidRDefault="009B2D0A" w:rsidP="00563534">
      <w:r>
        <w:separator/>
      </w:r>
    </w:p>
  </w:footnote>
  <w:footnote w:type="continuationSeparator" w:id="0">
    <w:p w14:paraId="10621566" w14:textId="77777777" w:rsidR="009B2D0A" w:rsidRDefault="009B2D0A" w:rsidP="0056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5CEC"/>
    <w:multiLevelType w:val="hybridMultilevel"/>
    <w:tmpl w:val="CF0C8B44"/>
    <w:lvl w:ilvl="0" w:tplc="98322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471FA4"/>
    <w:multiLevelType w:val="hybridMultilevel"/>
    <w:tmpl w:val="090A1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D761522"/>
    <w:multiLevelType w:val="hybridMultilevel"/>
    <w:tmpl w:val="D6400494"/>
    <w:lvl w:ilvl="0" w:tplc="9182B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CB75226"/>
    <w:multiLevelType w:val="hybridMultilevel"/>
    <w:tmpl w:val="68C23FF4"/>
    <w:lvl w:ilvl="0" w:tplc="279CD7E8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20786421"/>
    <w:multiLevelType w:val="hybridMultilevel"/>
    <w:tmpl w:val="35E02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95C323F"/>
    <w:multiLevelType w:val="hybridMultilevel"/>
    <w:tmpl w:val="8AC65C18"/>
    <w:lvl w:ilvl="0" w:tplc="0978A326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96401665">
    <w:abstractNumId w:val="24"/>
  </w:num>
  <w:num w:numId="2" w16cid:durableId="234319369">
    <w:abstractNumId w:val="14"/>
  </w:num>
  <w:num w:numId="3" w16cid:durableId="1716075412">
    <w:abstractNumId w:val="11"/>
  </w:num>
  <w:num w:numId="4" w16cid:durableId="1404061207">
    <w:abstractNumId w:val="27"/>
  </w:num>
  <w:num w:numId="5" w16cid:durableId="1351493023">
    <w:abstractNumId w:val="16"/>
  </w:num>
  <w:num w:numId="6" w16cid:durableId="1572034336">
    <w:abstractNumId w:val="21"/>
  </w:num>
  <w:num w:numId="7" w16cid:durableId="615138425">
    <w:abstractNumId w:val="23"/>
  </w:num>
  <w:num w:numId="8" w16cid:durableId="1391732007">
    <w:abstractNumId w:val="9"/>
  </w:num>
  <w:num w:numId="9" w16cid:durableId="1093471950">
    <w:abstractNumId w:val="7"/>
  </w:num>
  <w:num w:numId="10" w16cid:durableId="248974845">
    <w:abstractNumId w:val="6"/>
  </w:num>
  <w:num w:numId="11" w16cid:durableId="1222212219">
    <w:abstractNumId w:val="5"/>
  </w:num>
  <w:num w:numId="12" w16cid:durableId="543298041">
    <w:abstractNumId w:val="4"/>
  </w:num>
  <w:num w:numId="13" w16cid:durableId="549802322">
    <w:abstractNumId w:val="8"/>
  </w:num>
  <w:num w:numId="14" w16cid:durableId="1943217158">
    <w:abstractNumId w:val="3"/>
  </w:num>
  <w:num w:numId="15" w16cid:durableId="2132241951">
    <w:abstractNumId w:val="2"/>
  </w:num>
  <w:num w:numId="16" w16cid:durableId="826020353">
    <w:abstractNumId w:val="1"/>
  </w:num>
  <w:num w:numId="17" w16cid:durableId="1459489774">
    <w:abstractNumId w:val="0"/>
  </w:num>
  <w:num w:numId="18" w16cid:durableId="1736006039">
    <w:abstractNumId w:val="19"/>
  </w:num>
  <w:num w:numId="19" w16cid:durableId="522404433">
    <w:abstractNumId w:val="20"/>
  </w:num>
  <w:num w:numId="20" w16cid:durableId="68696008">
    <w:abstractNumId w:val="25"/>
  </w:num>
  <w:num w:numId="21" w16cid:durableId="744887134">
    <w:abstractNumId w:val="22"/>
  </w:num>
  <w:num w:numId="22" w16cid:durableId="382217243">
    <w:abstractNumId w:val="13"/>
  </w:num>
  <w:num w:numId="23" w16cid:durableId="1747145650">
    <w:abstractNumId w:val="28"/>
  </w:num>
  <w:num w:numId="24" w16cid:durableId="139737139">
    <w:abstractNumId w:val="26"/>
  </w:num>
  <w:num w:numId="25" w16cid:durableId="723943260">
    <w:abstractNumId w:val="17"/>
  </w:num>
  <w:num w:numId="26" w16cid:durableId="818108069">
    <w:abstractNumId w:val="15"/>
  </w:num>
  <w:num w:numId="27" w16cid:durableId="294990678">
    <w:abstractNumId w:val="18"/>
  </w:num>
  <w:num w:numId="28" w16cid:durableId="1041395642">
    <w:abstractNumId w:val="12"/>
  </w:num>
  <w:num w:numId="29" w16cid:durableId="1320575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64"/>
    <w:rsid w:val="000042D4"/>
    <w:rsid w:val="00006BF2"/>
    <w:rsid w:val="00007AE1"/>
    <w:rsid w:val="00016CBB"/>
    <w:rsid w:val="00020615"/>
    <w:rsid w:val="000273E9"/>
    <w:rsid w:val="00041D2F"/>
    <w:rsid w:val="000420E2"/>
    <w:rsid w:val="000465A0"/>
    <w:rsid w:val="00066C49"/>
    <w:rsid w:val="00076C9B"/>
    <w:rsid w:val="000813B3"/>
    <w:rsid w:val="00097C1F"/>
    <w:rsid w:val="000A152E"/>
    <w:rsid w:val="000B1B24"/>
    <w:rsid w:val="000C3A98"/>
    <w:rsid w:val="000D2A03"/>
    <w:rsid w:val="000D6A61"/>
    <w:rsid w:val="000E1FE1"/>
    <w:rsid w:val="000E245A"/>
    <w:rsid w:val="000E265F"/>
    <w:rsid w:val="000E5FBC"/>
    <w:rsid w:val="000E7633"/>
    <w:rsid w:val="000F6873"/>
    <w:rsid w:val="00100674"/>
    <w:rsid w:val="00106820"/>
    <w:rsid w:val="00112A8B"/>
    <w:rsid w:val="00126EF3"/>
    <w:rsid w:val="00154C41"/>
    <w:rsid w:val="00162389"/>
    <w:rsid w:val="00164D2B"/>
    <w:rsid w:val="00167627"/>
    <w:rsid w:val="00171EA4"/>
    <w:rsid w:val="00194184"/>
    <w:rsid w:val="0019736A"/>
    <w:rsid w:val="001A10D4"/>
    <w:rsid w:val="001B16C2"/>
    <w:rsid w:val="001B3CDD"/>
    <w:rsid w:val="001C743C"/>
    <w:rsid w:val="001D0A2D"/>
    <w:rsid w:val="001D107D"/>
    <w:rsid w:val="001D177B"/>
    <w:rsid w:val="001D2AEE"/>
    <w:rsid w:val="001D6CDC"/>
    <w:rsid w:val="0020797E"/>
    <w:rsid w:val="00212385"/>
    <w:rsid w:val="00223FC9"/>
    <w:rsid w:val="00230B12"/>
    <w:rsid w:val="00241697"/>
    <w:rsid w:val="00264AA9"/>
    <w:rsid w:val="002731DD"/>
    <w:rsid w:val="0028246C"/>
    <w:rsid w:val="002A6346"/>
    <w:rsid w:val="002A78CB"/>
    <w:rsid w:val="002C0127"/>
    <w:rsid w:val="002D070E"/>
    <w:rsid w:val="002D322B"/>
    <w:rsid w:val="002D51FB"/>
    <w:rsid w:val="002D5A2E"/>
    <w:rsid w:val="002E1865"/>
    <w:rsid w:val="002E3AF3"/>
    <w:rsid w:val="002E3FD2"/>
    <w:rsid w:val="002F3931"/>
    <w:rsid w:val="002F5AC4"/>
    <w:rsid w:val="00304CDD"/>
    <w:rsid w:val="00312640"/>
    <w:rsid w:val="00353C54"/>
    <w:rsid w:val="00353D1E"/>
    <w:rsid w:val="00372A86"/>
    <w:rsid w:val="00377ADC"/>
    <w:rsid w:val="00386ABE"/>
    <w:rsid w:val="00394B1B"/>
    <w:rsid w:val="003A45FC"/>
    <w:rsid w:val="003B135D"/>
    <w:rsid w:val="003B1857"/>
    <w:rsid w:val="003C10E5"/>
    <w:rsid w:val="003C2A3E"/>
    <w:rsid w:val="003D1BF9"/>
    <w:rsid w:val="00401DC7"/>
    <w:rsid w:val="00435AD4"/>
    <w:rsid w:val="00442B16"/>
    <w:rsid w:val="00465C40"/>
    <w:rsid w:val="00474B6C"/>
    <w:rsid w:val="00475518"/>
    <w:rsid w:val="004A2944"/>
    <w:rsid w:val="004A6171"/>
    <w:rsid w:val="004B083F"/>
    <w:rsid w:val="004B11D3"/>
    <w:rsid w:val="004B4C0F"/>
    <w:rsid w:val="004E7FBE"/>
    <w:rsid w:val="00503D89"/>
    <w:rsid w:val="0051226D"/>
    <w:rsid w:val="00512900"/>
    <w:rsid w:val="00514CC9"/>
    <w:rsid w:val="005170FF"/>
    <w:rsid w:val="005277F0"/>
    <w:rsid w:val="00530D60"/>
    <w:rsid w:val="0053185D"/>
    <w:rsid w:val="00534916"/>
    <w:rsid w:val="00545FC0"/>
    <w:rsid w:val="00562883"/>
    <w:rsid w:val="00563534"/>
    <w:rsid w:val="0057027B"/>
    <w:rsid w:val="0058011C"/>
    <w:rsid w:val="00581CCD"/>
    <w:rsid w:val="00585989"/>
    <w:rsid w:val="005869A7"/>
    <w:rsid w:val="005A2A14"/>
    <w:rsid w:val="005A2E3C"/>
    <w:rsid w:val="005A56FD"/>
    <w:rsid w:val="005C1404"/>
    <w:rsid w:val="005D6D1C"/>
    <w:rsid w:val="006013B5"/>
    <w:rsid w:val="0060270F"/>
    <w:rsid w:val="006122AD"/>
    <w:rsid w:val="0063796E"/>
    <w:rsid w:val="00640548"/>
    <w:rsid w:val="006444F2"/>
    <w:rsid w:val="00645252"/>
    <w:rsid w:val="00664A05"/>
    <w:rsid w:val="0067375D"/>
    <w:rsid w:val="006A68C1"/>
    <w:rsid w:val="006B4C50"/>
    <w:rsid w:val="006D1C11"/>
    <w:rsid w:val="006D2E80"/>
    <w:rsid w:val="006D3D74"/>
    <w:rsid w:val="006F0B20"/>
    <w:rsid w:val="006F3003"/>
    <w:rsid w:val="006F498F"/>
    <w:rsid w:val="007016C3"/>
    <w:rsid w:val="00710D28"/>
    <w:rsid w:val="00717E7B"/>
    <w:rsid w:val="00720CF1"/>
    <w:rsid w:val="00735395"/>
    <w:rsid w:val="007417AE"/>
    <w:rsid w:val="00741F73"/>
    <w:rsid w:val="00743F58"/>
    <w:rsid w:val="00745AFE"/>
    <w:rsid w:val="00751A4C"/>
    <w:rsid w:val="00756519"/>
    <w:rsid w:val="0076103F"/>
    <w:rsid w:val="0077101C"/>
    <w:rsid w:val="00772213"/>
    <w:rsid w:val="00773712"/>
    <w:rsid w:val="00774306"/>
    <w:rsid w:val="0079016A"/>
    <w:rsid w:val="007B4FB6"/>
    <w:rsid w:val="007C4388"/>
    <w:rsid w:val="007D381D"/>
    <w:rsid w:val="007E3D67"/>
    <w:rsid w:val="007F3BB1"/>
    <w:rsid w:val="0083569A"/>
    <w:rsid w:val="00841803"/>
    <w:rsid w:val="008522A1"/>
    <w:rsid w:val="0085364F"/>
    <w:rsid w:val="008607D3"/>
    <w:rsid w:val="00861627"/>
    <w:rsid w:val="008664C7"/>
    <w:rsid w:val="0087580A"/>
    <w:rsid w:val="008A6303"/>
    <w:rsid w:val="008B1C0B"/>
    <w:rsid w:val="008C45C1"/>
    <w:rsid w:val="008C693C"/>
    <w:rsid w:val="008D466C"/>
    <w:rsid w:val="008E5BC2"/>
    <w:rsid w:val="008E6860"/>
    <w:rsid w:val="008F2359"/>
    <w:rsid w:val="008F638A"/>
    <w:rsid w:val="00916915"/>
    <w:rsid w:val="00920A4F"/>
    <w:rsid w:val="00955EFE"/>
    <w:rsid w:val="009779CB"/>
    <w:rsid w:val="0098340B"/>
    <w:rsid w:val="00990889"/>
    <w:rsid w:val="00996CCE"/>
    <w:rsid w:val="009B2D0A"/>
    <w:rsid w:val="009D1F42"/>
    <w:rsid w:val="009F49D0"/>
    <w:rsid w:val="009F5658"/>
    <w:rsid w:val="00A00859"/>
    <w:rsid w:val="00A115BB"/>
    <w:rsid w:val="00A21D99"/>
    <w:rsid w:val="00A2434E"/>
    <w:rsid w:val="00A30C9D"/>
    <w:rsid w:val="00A560CF"/>
    <w:rsid w:val="00A916A0"/>
    <w:rsid w:val="00A9204E"/>
    <w:rsid w:val="00AA2674"/>
    <w:rsid w:val="00AB5BCA"/>
    <w:rsid w:val="00AC27B7"/>
    <w:rsid w:val="00AC2AA1"/>
    <w:rsid w:val="00AC2E2F"/>
    <w:rsid w:val="00AE2B72"/>
    <w:rsid w:val="00AE53E2"/>
    <w:rsid w:val="00AF02AE"/>
    <w:rsid w:val="00AF273D"/>
    <w:rsid w:val="00B112BE"/>
    <w:rsid w:val="00B128D6"/>
    <w:rsid w:val="00B2014D"/>
    <w:rsid w:val="00B41052"/>
    <w:rsid w:val="00B617F9"/>
    <w:rsid w:val="00B65364"/>
    <w:rsid w:val="00B661C3"/>
    <w:rsid w:val="00B749BA"/>
    <w:rsid w:val="00B83AFA"/>
    <w:rsid w:val="00B871E6"/>
    <w:rsid w:val="00B9530F"/>
    <w:rsid w:val="00BA12EE"/>
    <w:rsid w:val="00BB127D"/>
    <w:rsid w:val="00BC1129"/>
    <w:rsid w:val="00BC2569"/>
    <w:rsid w:val="00C13E71"/>
    <w:rsid w:val="00C2032B"/>
    <w:rsid w:val="00C23BBA"/>
    <w:rsid w:val="00C33060"/>
    <w:rsid w:val="00C50B90"/>
    <w:rsid w:val="00C52908"/>
    <w:rsid w:val="00C55D27"/>
    <w:rsid w:val="00C76AD5"/>
    <w:rsid w:val="00C82E72"/>
    <w:rsid w:val="00CA3D89"/>
    <w:rsid w:val="00CB33E7"/>
    <w:rsid w:val="00CB76D2"/>
    <w:rsid w:val="00CE749C"/>
    <w:rsid w:val="00CF1443"/>
    <w:rsid w:val="00CF3D5E"/>
    <w:rsid w:val="00CF4779"/>
    <w:rsid w:val="00CF7BC2"/>
    <w:rsid w:val="00D10132"/>
    <w:rsid w:val="00D174C6"/>
    <w:rsid w:val="00D22A0A"/>
    <w:rsid w:val="00D33F39"/>
    <w:rsid w:val="00D5085E"/>
    <w:rsid w:val="00D562DD"/>
    <w:rsid w:val="00D66943"/>
    <w:rsid w:val="00D67218"/>
    <w:rsid w:val="00D71CEE"/>
    <w:rsid w:val="00DA4559"/>
    <w:rsid w:val="00DC07BB"/>
    <w:rsid w:val="00DF2B1C"/>
    <w:rsid w:val="00E01F41"/>
    <w:rsid w:val="00E0778A"/>
    <w:rsid w:val="00E11413"/>
    <w:rsid w:val="00E12332"/>
    <w:rsid w:val="00E1280E"/>
    <w:rsid w:val="00E16255"/>
    <w:rsid w:val="00E22335"/>
    <w:rsid w:val="00E224CC"/>
    <w:rsid w:val="00E603F2"/>
    <w:rsid w:val="00E63816"/>
    <w:rsid w:val="00E70D94"/>
    <w:rsid w:val="00E72519"/>
    <w:rsid w:val="00E75B7C"/>
    <w:rsid w:val="00E764B0"/>
    <w:rsid w:val="00E87E25"/>
    <w:rsid w:val="00E94FBE"/>
    <w:rsid w:val="00E97AC6"/>
    <w:rsid w:val="00EA0C9F"/>
    <w:rsid w:val="00EA7640"/>
    <w:rsid w:val="00EB5937"/>
    <w:rsid w:val="00EC480B"/>
    <w:rsid w:val="00EC59F5"/>
    <w:rsid w:val="00EC6136"/>
    <w:rsid w:val="00EC772D"/>
    <w:rsid w:val="00ED3045"/>
    <w:rsid w:val="00EF6AB7"/>
    <w:rsid w:val="00F10EEF"/>
    <w:rsid w:val="00F11D1C"/>
    <w:rsid w:val="00F15924"/>
    <w:rsid w:val="00F770E9"/>
    <w:rsid w:val="00F84CC9"/>
    <w:rsid w:val="00F85E29"/>
    <w:rsid w:val="00F94932"/>
    <w:rsid w:val="00F95976"/>
    <w:rsid w:val="00FA135F"/>
    <w:rsid w:val="00FB0B14"/>
    <w:rsid w:val="00FC050B"/>
    <w:rsid w:val="00FC7953"/>
    <w:rsid w:val="00FE26D0"/>
    <w:rsid w:val="00FE435A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D7CA"/>
  <w15:chartTrackingRefBased/>
  <w15:docId w15:val="{D80FFB00-20F7-45A4-B3E8-7729AB29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65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0497CA7-64B4-4C96-9323-A858EA0A5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39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8</cp:revision>
  <cp:lastPrinted>2024-12-16T20:17:00Z</cp:lastPrinted>
  <dcterms:created xsi:type="dcterms:W3CDTF">2024-12-02T20:36:00Z</dcterms:created>
  <dcterms:modified xsi:type="dcterms:W3CDTF">2024-12-16T20:18:00Z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